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6AC" w:rsidRPr="00543E81" w:rsidRDefault="00AF6B99" w:rsidP="00D32684">
      <w:pPr>
        <w:jc w:val="both"/>
        <w:rPr>
          <w:rFonts w:ascii="Arial" w:hAnsi="Arial" w:cs="Arial"/>
          <w:b/>
          <w:color w:val="3366FF"/>
        </w:rPr>
      </w:pPr>
      <w:r>
        <w:rPr>
          <w:rFonts w:ascii="Arial" w:hAnsi="Arial" w:cs="Arial"/>
          <w:b/>
          <w:color w:val="3366FF"/>
        </w:rPr>
        <w:t xml:space="preserve"> </w:t>
      </w:r>
    </w:p>
    <w:p w:rsidR="000F66AC" w:rsidRDefault="00331CA5" w:rsidP="00331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6D595C">
        <w:rPr>
          <w:rFonts w:ascii="Arial" w:hAnsi="Arial" w:cs="Arial"/>
          <w:b/>
          <w:u w:val="single"/>
        </w:rPr>
        <w:t>UKREP 1:</w:t>
      </w:r>
      <w:r>
        <w:rPr>
          <w:rFonts w:ascii="Arial" w:hAnsi="Arial" w:cs="Arial"/>
          <w:b/>
        </w:rPr>
        <w:t xml:space="preserve"> </w:t>
      </w:r>
      <w:r w:rsidRPr="009536C4">
        <w:rPr>
          <w:rFonts w:ascii="Arial" w:hAnsi="Arial" w:cs="Arial"/>
          <w:b/>
        </w:rPr>
        <w:t>POMOČ ZA NALOŽBE V</w:t>
      </w:r>
      <w:r w:rsidR="000F66AC" w:rsidRPr="009536C4">
        <w:rPr>
          <w:rFonts w:ascii="Arial" w:hAnsi="Arial" w:cs="Arial"/>
          <w:b/>
        </w:rPr>
        <w:t xml:space="preserve"> </w:t>
      </w:r>
      <w:r w:rsidRPr="009536C4">
        <w:rPr>
          <w:rFonts w:ascii="Arial" w:hAnsi="Arial" w:cs="Arial"/>
          <w:b/>
        </w:rPr>
        <w:t>KMETIJSKA GOSPODARSTVA</w:t>
      </w:r>
      <w:r w:rsidR="00D6163A" w:rsidRPr="009536C4">
        <w:rPr>
          <w:rFonts w:ascii="Arial" w:hAnsi="Arial" w:cs="Arial"/>
          <w:b/>
        </w:rPr>
        <w:t>, POVEZANA</w:t>
      </w:r>
      <w:r w:rsidR="000F66AC" w:rsidRPr="009536C4">
        <w:rPr>
          <w:rFonts w:ascii="Arial" w:hAnsi="Arial" w:cs="Arial"/>
          <w:b/>
        </w:rPr>
        <w:t xml:space="preserve"> S PRIMARNO KMETIJSKO PROIZVODNJO</w:t>
      </w:r>
    </w:p>
    <w:p w:rsidR="006D595C" w:rsidRPr="009536C4" w:rsidRDefault="006D595C" w:rsidP="00331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6D595C">
        <w:rPr>
          <w:rFonts w:ascii="Arial" w:hAnsi="Arial" w:cs="Arial"/>
          <w:b/>
          <w:u w:val="single"/>
        </w:rPr>
        <w:t>UKREP 2:</w:t>
      </w:r>
      <w:r w:rsidRPr="006D595C">
        <w:t xml:space="preserve"> </w:t>
      </w:r>
      <w:r w:rsidRPr="009536C4">
        <w:rPr>
          <w:rFonts w:ascii="Arial" w:hAnsi="Arial" w:cs="Arial"/>
          <w:b/>
        </w:rPr>
        <w:t xml:space="preserve">POMOČ ZA NALOŽBE V ZVEZI S PREDELAVO IN TRŽENJEM KMETIJSKIH PROIZVODOV </w:t>
      </w:r>
    </w:p>
    <w:p w:rsidR="00331CA5" w:rsidRPr="00331CA5" w:rsidRDefault="00344A6B" w:rsidP="00331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6D595C">
        <w:rPr>
          <w:rFonts w:ascii="Arial" w:hAnsi="Arial" w:cs="Arial"/>
          <w:b/>
          <w:u w:val="single"/>
        </w:rPr>
        <w:t>UKREP 5</w:t>
      </w:r>
      <w:r w:rsidR="00331CA5" w:rsidRPr="006D595C">
        <w:rPr>
          <w:rFonts w:ascii="Arial" w:hAnsi="Arial" w:cs="Arial"/>
          <w:b/>
          <w:u w:val="single"/>
        </w:rPr>
        <w:t>:</w:t>
      </w:r>
      <w:r w:rsidR="00331CA5">
        <w:rPr>
          <w:rFonts w:ascii="Arial" w:hAnsi="Arial" w:cs="Arial"/>
          <w:b/>
        </w:rPr>
        <w:t xml:space="preserve"> </w:t>
      </w:r>
      <w:r w:rsidR="00331CA5" w:rsidRPr="009536C4">
        <w:rPr>
          <w:rFonts w:ascii="Arial" w:hAnsi="Arial" w:cs="Arial"/>
          <w:b/>
        </w:rPr>
        <w:t>POMOČ ZA NALOŽBE V GOZDARSKE TEHNOLOGIJE TER V PREDELAVO, MOBILIZACIJO IN TRŽENJE GOZDARSKIH PROIZVODOV</w:t>
      </w:r>
    </w:p>
    <w:p w:rsidR="000F66AC" w:rsidRPr="00543E81" w:rsidRDefault="000F66AC" w:rsidP="00D32684">
      <w:pPr>
        <w:jc w:val="both"/>
        <w:rPr>
          <w:rFonts w:ascii="Arial" w:hAnsi="Arial" w:cs="Arial"/>
        </w:rPr>
      </w:pPr>
    </w:p>
    <w:p w:rsidR="00D32684" w:rsidRDefault="00D32684" w:rsidP="00D32684">
      <w:pPr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 xml:space="preserve">Podpisani </w:t>
      </w:r>
      <w:r w:rsidR="007273C1">
        <w:rPr>
          <w:rFonts w:ascii="Arial" w:hAnsi="Arial" w:cs="Arial"/>
        </w:rPr>
        <w:t>prijavitelj se p</w:t>
      </w:r>
      <w:r w:rsidRPr="00543E81">
        <w:rPr>
          <w:rFonts w:ascii="Arial" w:hAnsi="Arial" w:cs="Arial"/>
        </w:rPr>
        <w:t>rijavljam na javni razpis za sofinanciranje ukrepov za ohranjanje in razvoj kmetijstva</w:t>
      </w:r>
      <w:r w:rsidR="00BC217A">
        <w:rPr>
          <w:rFonts w:ascii="Arial" w:hAnsi="Arial" w:cs="Arial"/>
        </w:rPr>
        <w:t>, gozdarstva in</w:t>
      </w:r>
      <w:r w:rsidRPr="00543E81">
        <w:rPr>
          <w:rFonts w:ascii="Arial" w:hAnsi="Arial" w:cs="Arial"/>
        </w:rPr>
        <w:t xml:space="preserve"> podeželja v občini Kanal ob Soči v letu </w:t>
      </w:r>
      <w:r w:rsidR="00BC217A">
        <w:rPr>
          <w:rFonts w:ascii="Arial" w:hAnsi="Arial" w:cs="Arial"/>
        </w:rPr>
        <w:t>2024</w:t>
      </w:r>
      <w:r w:rsidRPr="00543E81">
        <w:rPr>
          <w:rFonts w:ascii="Arial" w:hAnsi="Arial" w:cs="Arial"/>
        </w:rPr>
        <w:t>, ki je bil objavljen na spletni strani občine Kanal ob Soči.</w:t>
      </w:r>
    </w:p>
    <w:p w:rsidR="00331CA5" w:rsidRPr="00331CA5" w:rsidRDefault="00331CA5" w:rsidP="00D32684">
      <w:pPr>
        <w:jc w:val="both"/>
        <w:rPr>
          <w:rFonts w:ascii="Arial" w:hAnsi="Arial" w:cs="Arial"/>
          <w:b/>
        </w:rPr>
      </w:pPr>
      <w:r w:rsidRPr="00331CA5">
        <w:rPr>
          <w:rFonts w:ascii="Arial" w:hAnsi="Arial" w:cs="Arial"/>
          <w:b/>
        </w:rPr>
        <w:t xml:space="preserve">Prijavljam se na ukrep št. </w:t>
      </w:r>
      <w:r w:rsidR="009536C4">
        <w:rPr>
          <w:rFonts w:ascii="Arial" w:hAnsi="Arial" w:cs="Arial"/>
          <w:b/>
        </w:rPr>
        <w:t>_________________________</w:t>
      </w:r>
      <w:r w:rsidRPr="00331CA5">
        <w:rPr>
          <w:rFonts w:ascii="Arial" w:hAnsi="Arial" w:cs="Arial"/>
          <w:b/>
        </w:rPr>
        <w:t>(navedi</w:t>
      </w:r>
      <w:r w:rsidR="009536C4">
        <w:rPr>
          <w:rFonts w:ascii="Arial" w:hAnsi="Arial" w:cs="Arial"/>
          <w:b/>
        </w:rPr>
        <w:t>te</w:t>
      </w:r>
      <w:r w:rsidRPr="00331CA5">
        <w:rPr>
          <w:rFonts w:ascii="Arial" w:hAnsi="Arial" w:cs="Arial"/>
          <w:b/>
        </w:rPr>
        <w:t xml:space="preserve"> ustrezno številko ukrepa)</w:t>
      </w:r>
    </w:p>
    <w:p w:rsidR="00D32684" w:rsidRPr="00543E81" w:rsidRDefault="00D32684" w:rsidP="00D32684">
      <w:pPr>
        <w:jc w:val="both"/>
        <w:rPr>
          <w:rFonts w:ascii="Arial" w:hAnsi="Arial" w:cs="Arial"/>
        </w:rPr>
      </w:pPr>
    </w:p>
    <w:p w:rsidR="00C46157" w:rsidRPr="00543E81" w:rsidRDefault="00D77709" w:rsidP="00D77709">
      <w:pPr>
        <w:pStyle w:val="Odstavekseznama"/>
        <w:numPr>
          <w:ilvl w:val="0"/>
          <w:numId w:val="12"/>
        </w:numPr>
        <w:rPr>
          <w:rFonts w:ascii="Arial" w:hAnsi="Arial" w:cs="Arial"/>
          <w:b/>
        </w:rPr>
      </w:pPr>
      <w:r w:rsidRPr="00543E81">
        <w:rPr>
          <w:rFonts w:ascii="Arial" w:hAnsi="Arial" w:cs="Arial"/>
          <w:b/>
        </w:rPr>
        <w:t>OSNOVNI PODATKI O KMETIJSKEM GOSPODARSTVU, NALOŽBI IN IZJAVE</w:t>
      </w:r>
    </w:p>
    <w:p w:rsidR="00D77709" w:rsidRPr="00543E81" w:rsidRDefault="00D77709" w:rsidP="00C46157">
      <w:pPr>
        <w:rPr>
          <w:rFonts w:ascii="Arial" w:hAnsi="Arial" w:cs="Arial"/>
        </w:rPr>
      </w:pPr>
    </w:p>
    <w:tbl>
      <w:tblPr>
        <w:tblStyle w:val="Tabelamrea"/>
        <w:tblW w:w="9322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322"/>
      </w:tblGrid>
      <w:tr w:rsidR="00D77709" w:rsidRPr="00543E81" w:rsidTr="00543E81">
        <w:tc>
          <w:tcPr>
            <w:tcW w:w="9322" w:type="dxa"/>
            <w:shd w:val="clear" w:color="auto" w:fill="000000" w:themeFill="text1"/>
          </w:tcPr>
          <w:p w:rsidR="00D77709" w:rsidRPr="00543E81" w:rsidRDefault="00D77709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43E81">
              <w:rPr>
                <w:rFonts w:ascii="Arial" w:hAnsi="Arial" w:cs="Arial"/>
                <w:b/>
                <w:color w:val="FFFFFF" w:themeColor="background1"/>
                <w:highlight w:val="black"/>
              </w:rPr>
              <w:t>KMETIJSKO GOSPODARSTVO</w:t>
            </w:r>
          </w:p>
        </w:tc>
      </w:tr>
    </w:tbl>
    <w:p w:rsidR="00D77709" w:rsidRPr="00543E81" w:rsidRDefault="00D77709">
      <w:pPr>
        <w:rPr>
          <w:rFonts w:ascii="Arial" w:hAnsi="Arial" w:cs="Arial"/>
          <w:b/>
        </w:rPr>
      </w:pP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1526"/>
        <w:gridCol w:w="7796"/>
      </w:tblGrid>
      <w:tr w:rsidR="00D77709" w:rsidRPr="00543E81" w:rsidTr="00543E81">
        <w:tc>
          <w:tcPr>
            <w:tcW w:w="1526" w:type="dxa"/>
            <w:shd w:val="clear" w:color="auto" w:fill="EEECE1" w:themeFill="background2"/>
            <w:vAlign w:val="bottom"/>
          </w:tcPr>
          <w:p w:rsidR="000F7808" w:rsidRPr="00543E81" w:rsidRDefault="000F7808" w:rsidP="00D77709">
            <w:pPr>
              <w:rPr>
                <w:rFonts w:ascii="Arial" w:hAnsi="Arial" w:cs="Arial"/>
                <w:b/>
              </w:rPr>
            </w:pPr>
          </w:p>
          <w:p w:rsidR="00D77709" w:rsidRPr="00543E81" w:rsidRDefault="00D77709" w:rsidP="00D77709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KMG – MID:</w:t>
            </w:r>
          </w:p>
        </w:tc>
        <w:tc>
          <w:tcPr>
            <w:tcW w:w="7796" w:type="dxa"/>
          </w:tcPr>
          <w:p w:rsidR="00F832FE" w:rsidRDefault="00F832FE">
            <w:pPr>
              <w:rPr>
                <w:rFonts w:ascii="Arial" w:hAnsi="Arial" w:cs="Arial"/>
                <w:b/>
              </w:rPr>
            </w:pPr>
          </w:p>
          <w:p w:rsidR="00D77709" w:rsidRPr="00543E81" w:rsidRDefault="00D77709" w:rsidP="0043165A">
            <w:pPr>
              <w:rPr>
                <w:rFonts w:ascii="Arial" w:hAnsi="Arial" w:cs="Arial"/>
                <w:b/>
              </w:rPr>
            </w:pPr>
          </w:p>
        </w:tc>
      </w:tr>
    </w:tbl>
    <w:p w:rsidR="000F7808" w:rsidRPr="00543E81" w:rsidRDefault="000F7808" w:rsidP="000F7808">
      <w:pPr>
        <w:rPr>
          <w:rFonts w:ascii="Arial" w:hAnsi="Arial" w:cs="Arial"/>
          <w:b/>
        </w:rPr>
      </w:pP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3085"/>
        <w:gridCol w:w="6237"/>
      </w:tblGrid>
      <w:tr w:rsidR="000F7808" w:rsidRPr="00543E81" w:rsidTr="00543E81">
        <w:tc>
          <w:tcPr>
            <w:tcW w:w="3085" w:type="dxa"/>
            <w:shd w:val="clear" w:color="auto" w:fill="EEECE1" w:themeFill="background2"/>
          </w:tcPr>
          <w:p w:rsidR="000F7808" w:rsidRPr="00543E81" w:rsidRDefault="000F7808" w:rsidP="000F7808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Ime in priimek / naziv nosilca kmetijskega gospodarstva:</w:t>
            </w:r>
          </w:p>
        </w:tc>
        <w:tc>
          <w:tcPr>
            <w:tcW w:w="6237" w:type="dxa"/>
          </w:tcPr>
          <w:p w:rsidR="000F7808" w:rsidRDefault="000F7808" w:rsidP="0062384D">
            <w:pPr>
              <w:rPr>
                <w:rFonts w:ascii="Arial" w:hAnsi="Arial" w:cs="Arial"/>
                <w:b/>
              </w:rPr>
            </w:pPr>
          </w:p>
          <w:p w:rsidR="00F832FE" w:rsidRPr="00543E81" w:rsidRDefault="00F832FE" w:rsidP="0062384D">
            <w:pPr>
              <w:rPr>
                <w:rFonts w:ascii="Arial" w:hAnsi="Arial" w:cs="Arial"/>
                <w:b/>
              </w:rPr>
            </w:pPr>
          </w:p>
        </w:tc>
      </w:tr>
    </w:tbl>
    <w:p w:rsidR="000F66AC" w:rsidRPr="00543E81" w:rsidRDefault="000F66AC">
      <w:pPr>
        <w:rPr>
          <w:rFonts w:ascii="Arial" w:hAnsi="Arial" w:cs="Arial"/>
          <w:b/>
        </w:rPr>
      </w:pP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1242"/>
        <w:gridCol w:w="478"/>
        <w:gridCol w:w="479"/>
        <w:gridCol w:w="478"/>
        <w:gridCol w:w="479"/>
        <w:gridCol w:w="478"/>
        <w:gridCol w:w="479"/>
        <w:gridCol w:w="478"/>
        <w:gridCol w:w="479"/>
        <w:gridCol w:w="1275"/>
        <w:gridCol w:w="567"/>
        <w:gridCol w:w="567"/>
        <w:gridCol w:w="426"/>
        <w:gridCol w:w="1417"/>
      </w:tblGrid>
      <w:tr w:rsidR="00E2659A" w:rsidRPr="00543E81" w:rsidTr="006C7F7D">
        <w:tc>
          <w:tcPr>
            <w:tcW w:w="1242" w:type="dxa"/>
            <w:shd w:val="clear" w:color="auto" w:fill="EEECE1" w:themeFill="background2"/>
          </w:tcPr>
          <w:p w:rsidR="00E2659A" w:rsidRPr="00543E81" w:rsidRDefault="00E2659A" w:rsidP="0062384D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Davčna številka:</w:t>
            </w:r>
          </w:p>
        </w:tc>
        <w:tc>
          <w:tcPr>
            <w:tcW w:w="478" w:type="dxa"/>
            <w:shd w:val="clear" w:color="auto" w:fill="FFFFFF" w:themeFill="background1"/>
          </w:tcPr>
          <w:p w:rsidR="00F832FE" w:rsidRPr="00543E81" w:rsidRDefault="00F832FE" w:rsidP="0062384D">
            <w:pPr>
              <w:rPr>
                <w:rFonts w:ascii="Arial" w:hAnsi="Arial" w:cs="Arial"/>
                <w:b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F832FE" w:rsidRPr="00543E81" w:rsidRDefault="00F832FE" w:rsidP="0062384D">
            <w:pPr>
              <w:rPr>
                <w:rFonts w:ascii="Arial" w:hAnsi="Arial" w:cs="Arial"/>
                <w:b/>
              </w:rPr>
            </w:pPr>
          </w:p>
        </w:tc>
        <w:tc>
          <w:tcPr>
            <w:tcW w:w="478" w:type="dxa"/>
            <w:shd w:val="clear" w:color="auto" w:fill="FFFFFF" w:themeFill="background1"/>
          </w:tcPr>
          <w:p w:rsidR="00F832FE" w:rsidRPr="00543E81" w:rsidRDefault="00F832FE" w:rsidP="0062384D">
            <w:pPr>
              <w:rPr>
                <w:rFonts w:ascii="Arial" w:hAnsi="Arial" w:cs="Arial"/>
                <w:b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F832FE" w:rsidRPr="00543E81" w:rsidRDefault="00F832FE" w:rsidP="0062384D">
            <w:pPr>
              <w:rPr>
                <w:rFonts w:ascii="Arial" w:hAnsi="Arial" w:cs="Arial"/>
                <w:b/>
              </w:rPr>
            </w:pPr>
          </w:p>
        </w:tc>
        <w:tc>
          <w:tcPr>
            <w:tcW w:w="478" w:type="dxa"/>
            <w:shd w:val="clear" w:color="auto" w:fill="FFFFFF" w:themeFill="background1"/>
          </w:tcPr>
          <w:p w:rsidR="00E2659A" w:rsidRPr="00543E81" w:rsidRDefault="00E2659A" w:rsidP="0062384D">
            <w:pPr>
              <w:rPr>
                <w:rFonts w:ascii="Arial" w:hAnsi="Arial" w:cs="Arial"/>
                <w:b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F832FE" w:rsidRPr="00543E81" w:rsidRDefault="00F832FE" w:rsidP="0062384D">
            <w:pPr>
              <w:rPr>
                <w:rFonts w:ascii="Arial" w:hAnsi="Arial" w:cs="Arial"/>
                <w:b/>
              </w:rPr>
            </w:pPr>
          </w:p>
        </w:tc>
        <w:tc>
          <w:tcPr>
            <w:tcW w:w="478" w:type="dxa"/>
            <w:shd w:val="clear" w:color="auto" w:fill="FFFFFF" w:themeFill="background1"/>
          </w:tcPr>
          <w:p w:rsidR="00F832FE" w:rsidRPr="00543E81" w:rsidRDefault="00F832FE" w:rsidP="0062384D">
            <w:pPr>
              <w:rPr>
                <w:rFonts w:ascii="Arial" w:hAnsi="Arial" w:cs="Arial"/>
                <w:b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F832FE" w:rsidRPr="00543E81" w:rsidRDefault="00F832FE" w:rsidP="00D77709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shd w:val="clear" w:color="auto" w:fill="EEECE1" w:themeFill="background2"/>
            <w:vAlign w:val="bottom"/>
          </w:tcPr>
          <w:p w:rsidR="00E2659A" w:rsidRPr="00543E81" w:rsidRDefault="00E2659A" w:rsidP="00D77709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Davčni zavezanec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E2659A" w:rsidRPr="00543E81" w:rsidRDefault="00E2659A" w:rsidP="0062384D">
            <w:pPr>
              <w:jc w:val="center"/>
              <w:rPr>
                <w:rFonts w:ascii="Arial" w:hAnsi="Arial" w:cs="Arial"/>
                <w:b/>
              </w:rPr>
            </w:pPr>
          </w:p>
          <w:p w:rsidR="00E2659A" w:rsidRPr="00543E81" w:rsidRDefault="00E2659A" w:rsidP="0062384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E2659A" w:rsidRPr="00543E81" w:rsidRDefault="00E2659A" w:rsidP="0062384D">
            <w:pPr>
              <w:jc w:val="center"/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DA</w:t>
            </w: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  <w:vAlign w:val="center"/>
          </w:tcPr>
          <w:p w:rsidR="00E2659A" w:rsidRPr="00543E81" w:rsidRDefault="00E2659A" w:rsidP="00F303A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659A" w:rsidRPr="00543E81" w:rsidRDefault="00E2659A" w:rsidP="00F303AE">
            <w:pPr>
              <w:jc w:val="center"/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NE</w:t>
            </w:r>
          </w:p>
        </w:tc>
      </w:tr>
    </w:tbl>
    <w:p w:rsidR="00D77709" w:rsidRPr="00543E81" w:rsidRDefault="00D77709">
      <w:pPr>
        <w:rPr>
          <w:rFonts w:ascii="Arial" w:hAnsi="Arial" w:cs="Arial"/>
          <w:b/>
        </w:rPr>
      </w:pP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1242"/>
        <w:gridCol w:w="5954"/>
        <w:gridCol w:w="425"/>
        <w:gridCol w:w="709"/>
        <w:gridCol w:w="992"/>
      </w:tblGrid>
      <w:tr w:rsidR="00D77709" w:rsidRPr="00543E81" w:rsidTr="00543E81">
        <w:tc>
          <w:tcPr>
            <w:tcW w:w="1242" w:type="dxa"/>
            <w:shd w:val="clear" w:color="auto" w:fill="EEECE1" w:themeFill="background2"/>
            <w:vAlign w:val="bottom"/>
          </w:tcPr>
          <w:p w:rsidR="00D77709" w:rsidRPr="00543E81" w:rsidRDefault="00D77709" w:rsidP="00D77709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Ulica / vas:</w:t>
            </w:r>
          </w:p>
        </w:tc>
        <w:tc>
          <w:tcPr>
            <w:tcW w:w="5954" w:type="dxa"/>
            <w:vAlign w:val="bottom"/>
          </w:tcPr>
          <w:p w:rsidR="00D77709" w:rsidRPr="00543E81" w:rsidRDefault="00D77709" w:rsidP="00D77709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bottom"/>
          </w:tcPr>
          <w:p w:rsidR="00D77709" w:rsidRPr="00543E81" w:rsidRDefault="00D77709" w:rsidP="00D77709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709" w:type="dxa"/>
            <w:shd w:val="clear" w:color="auto" w:fill="EEECE1" w:themeFill="background2"/>
            <w:vAlign w:val="bottom"/>
          </w:tcPr>
          <w:p w:rsidR="00D77709" w:rsidRPr="00543E81" w:rsidRDefault="00D77709" w:rsidP="00D77709">
            <w:pPr>
              <w:rPr>
                <w:rFonts w:ascii="Arial" w:hAnsi="Arial" w:cs="Arial"/>
                <w:b/>
              </w:rPr>
            </w:pPr>
            <w:proofErr w:type="spellStart"/>
            <w:r w:rsidRPr="00543E81">
              <w:rPr>
                <w:rFonts w:ascii="Arial" w:hAnsi="Arial" w:cs="Arial"/>
                <w:b/>
              </w:rPr>
              <w:t>h.št</w:t>
            </w:r>
            <w:proofErr w:type="spellEnd"/>
            <w:r w:rsidRPr="00543E81">
              <w:rPr>
                <w:rFonts w:ascii="Arial" w:hAnsi="Arial" w:cs="Arial"/>
                <w:b/>
              </w:rPr>
              <w:t>.:</w:t>
            </w:r>
          </w:p>
        </w:tc>
        <w:tc>
          <w:tcPr>
            <w:tcW w:w="992" w:type="dxa"/>
            <w:vAlign w:val="bottom"/>
          </w:tcPr>
          <w:p w:rsidR="00D77709" w:rsidRPr="00543E81" w:rsidRDefault="00D77709" w:rsidP="006C7F7D">
            <w:pPr>
              <w:rPr>
                <w:rFonts w:ascii="Arial" w:hAnsi="Arial" w:cs="Arial"/>
                <w:b/>
              </w:rPr>
            </w:pPr>
          </w:p>
        </w:tc>
      </w:tr>
    </w:tbl>
    <w:p w:rsidR="00D77709" w:rsidRPr="00543E81" w:rsidRDefault="00D77709">
      <w:pPr>
        <w:rPr>
          <w:rFonts w:ascii="Arial" w:hAnsi="Arial" w:cs="Arial"/>
          <w:b/>
        </w:rPr>
      </w:pP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984"/>
        <w:gridCol w:w="8338"/>
      </w:tblGrid>
      <w:tr w:rsidR="00D77709" w:rsidRPr="00543E81" w:rsidTr="00543E81">
        <w:tc>
          <w:tcPr>
            <w:tcW w:w="984" w:type="dxa"/>
            <w:shd w:val="clear" w:color="auto" w:fill="EEECE1" w:themeFill="background2"/>
            <w:vAlign w:val="bottom"/>
          </w:tcPr>
          <w:p w:rsidR="00D77709" w:rsidRPr="00543E81" w:rsidRDefault="00D77709" w:rsidP="0062384D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Naselje:</w:t>
            </w:r>
          </w:p>
        </w:tc>
        <w:tc>
          <w:tcPr>
            <w:tcW w:w="8338" w:type="dxa"/>
          </w:tcPr>
          <w:p w:rsidR="00D77709" w:rsidRDefault="00D77709" w:rsidP="006C7F7D">
            <w:pPr>
              <w:rPr>
                <w:rFonts w:ascii="Arial" w:hAnsi="Arial" w:cs="Arial"/>
                <w:b/>
              </w:rPr>
            </w:pPr>
          </w:p>
          <w:p w:rsidR="007A720A" w:rsidRPr="00543E81" w:rsidRDefault="007A720A" w:rsidP="006C7F7D">
            <w:pPr>
              <w:rPr>
                <w:rFonts w:ascii="Arial" w:hAnsi="Arial" w:cs="Arial"/>
                <w:b/>
              </w:rPr>
            </w:pPr>
          </w:p>
        </w:tc>
      </w:tr>
    </w:tbl>
    <w:p w:rsidR="009277AA" w:rsidRPr="00543E81" w:rsidRDefault="009277AA">
      <w:pPr>
        <w:rPr>
          <w:rFonts w:ascii="Arial" w:hAnsi="Arial" w:cs="Arial"/>
          <w:b/>
        </w:rPr>
      </w:pP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1101"/>
        <w:gridCol w:w="1842"/>
        <w:gridCol w:w="828"/>
        <w:gridCol w:w="5551"/>
      </w:tblGrid>
      <w:tr w:rsidR="009277AA" w:rsidRPr="00543E81" w:rsidTr="00543E81">
        <w:tc>
          <w:tcPr>
            <w:tcW w:w="1101" w:type="dxa"/>
            <w:shd w:val="clear" w:color="auto" w:fill="EEECE1" w:themeFill="background2"/>
            <w:vAlign w:val="bottom"/>
          </w:tcPr>
          <w:p w:rsidR="009277AA" w:rsidRPr="00543E81" w:rsidRDefault="009277AA" w:rsidP="009277AA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Poštna številka:</w:t>
            </w:r>
          </w:p>
        </w:tc>
        <w:tc>
          <w:tcPr>
            <w:tcW w:w="1842" w:type="dxa"/>
            <w:vAlign w:val="bottom"/>
          </w:tcPr>
          <w:p w:rsidR="009277AA" w:rsidRPr="00543E81" w:rsidRDefault="009277AA" w:rsidP="00F832FE">
            <w:pPr>
              <w:rPr>
                <w:rFonts w:ascii="Arial" w:hAnsi="Arial" w:cs="Arial"/>
                <w:b/>
              </w:rPr>
            </w:pPr>
          </w:p>
        </w:tc>
        <w:tc>
          <w:tcPr>
            <w:tcW w:w="828" w:type="dxa"/>
            <w:shd w:val="clear" w:color="auto" w:fill="EEECE1" w:themeFill="background2"/>
            <w:vAlign w:val="bottom"/>
          </w:tcPr>
          <w:p w:rsidR="009277AA" w:rsidRPr="00543E81" w:rsidRDefault="009277AA" w:rsidP="009277AA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Pošta:</w:t>
            </w:r>
          </w:p>
        </w:tc>
        <w:tc>
          <w:tcPr>
            <w:tcW w:w="5551" w:type="dxa"/>
            <w:vAlign w:val="bottom"/>
          </w:tcPr>
          <w:p w:rsidR="009277AA" w:rsidRPr="00543E81" w:rsidRDefault="009277AA" w:rsidP="009277AA">
            <w:pPr>
              <w:rPr>
                <w:rFonts w:ascii="Arial" w:hAnsi="Arial" w:cs="Arial"/>
                <w:b/>
              </w:rPr>
            </w:pPr>
          </w:p>
        </w:tc>
      </w:tr>
    </w:tbl>
    <w:p w:rsidR="00D77709" w:rsidRPr="00543E81" w:rsidRDefault="00D77709">
      <w:pPr>
        <w:rPr>
          <w:rFonts w:ascii="Arial" w:hAnsi="Arial" w:cs="Arial"/>
          <w:b/>
        </w:rPr>
      </w:pP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961"/>
        <w:gridCol w:w="8361"/>
      </w:tblGrid>
      <w:tr w:rsidR="009277AA" w:rsidRPr="00543E81" w:rsidTr="00543E81">
        <w:tc>
          <w:tcPr>
            <w:tcW w:w="961" w:type="dxa"/>
            <w:shd w:val="clear" w:color="auto" w:fill="EEECE1" w:themeFill="background2"/>
            <w:vAlign w:val="bottom"/>
          </w:tcPr>
          <w:p w:rsidR="009277AA" w:rsidRPr="00543E81" w:rsidRDefault="009277AA" w:rsidP="0062384D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Občina:</w:t>
            </w:r>
          </w:p>
        </w:tc>
        <w:tc>
          <w:tcPr>
            <w:tcW w:w="8361" w:type="dxa"/>
          </w:tcPr>
          <w:p w:rsidR="009277AA" w:rsidRPr="00543E81" w:rsidRDefault="009277AA" w:rsidP="0062384D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 xml:space="preserve"> </w:t>
            </w:r>
          </w:p>
          <w:p w:rsidR="009277AA" w:rsidRPr="00543E81" w:rsidRDefault="009277AA" w:rsidP="009277AA">
            <w:pPr>
              <w:rPr>
                <w:rFonts w:ascii="Arial" w:hAnsi="Arial" w:cs="Arial"/>
                <w:b/>
              </w:rPr>
            </w:pPr>
          </w:p>
        </w:tc>
      </w:tr>
    </w:tbl>
    <w:p w:rsidR="009277AA" w:rsidRPr="00543E81" w:rsidRDefault="009277AA">
      <w:pPr>
        <w:rPr>
          <w:rFonts w:ascii="Arial" w:hAnsi="Arial" w:cs="Arial"/>
          <w:b/>
        </w:rPr>
      </w:pP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994"/>
        <w:gridCol w:w="2977"/>
        <w:gridCol w:w="425"/>
        <w:gridCol w:w="1701"/>
        <w:gridCol w:w="3225"/>
      </w:tblGrid>
      <w:tr w:rsidR="006038C8" w:rsidRPr="00543E81" w:rsidTr="00543E81">
        <w:tc>
          <w:tcPr>
            <w:tcW w:w="994" w:type="dxa"/>
            <w:shd w:val="clear" w:color="auto" w:fill="EEECE1" w:themeFill="background2"/>
          </w:tcPr>
          <w:p w:rsidR="006038C8" w:rsidRPr="00543E81" w:rsidRDefault="006038C8">
            <w:pPr>
              <w:rPr>
                <w:rFonts w:ascii="Arial" w:hAnsi="Arial" w:cs="Arial"/>
                <w:b/>
              </w:rPr>
            </w:pPr>
          </w:p>
          <w:p w:rsidR="006038C8" w:rsidRPr="00543E81" w:rsidRDefault="006038C8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Telefon:</w:t>
            </w:r>
          </w:p>
        </w:tc>
        <w:tc>
          <w:tcPr>
            <w:tcW w:w="2977" w:type="dxa"/>
          </w:tcPr>
          <w:p w:rsidR="006038C8" w:rsidRPr="00543E81" w:rsidRDefault="006038C8">
            <w:pPr>
              <w:rPr>
                <w:rFonts w:ascii="Arial" w:hAnsi="Arial" w:cs="Arial"/>
                <w:b/>
              </w:rPr>
            </w:pPr>
          </w:p>
          <w:p w:rsidR="006038C8" w:rsidRPr="00543E81" w:rsidRDefault="006038C8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038C8" w:rsidRPr="00543E81" w:rsidRDefault="006038C8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:rsidR="006038C8" w:rsidRPr="00543E81" w:rsidRDefault="006038C8">
            <w:pPr>
              <w:rPr>
                <w:rFonts w:ascii="Arial" w:hAnsi="Arial" w:cs="Arial"/>
                <w:b/>
              </w:rPr>
            </w:pPr>
          </w:p>
          <w:p w:rsidR="006038C8" w:rsidRPr="00543E81" w:rsidRDefault="006038C8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Mobilni telefon:</w:t>
            </w:r>
          </w:p>
        </w:tc>
        <w:tc>
          <w:tcPr>
            <w:tcW w:w="3225" w:type="dxa"/>
          </w:tcPr>
          <w:p w:rsidR="00F832FE" w:rsidRDefault="00F832FE">
            <w:pPr>
              <w:rPr>
                <w:rFonts w:ascii="Arial" w:hAnsi="Arial" w:cs="Arial"/>
                <w:b/>
              </w:rPr>
            </w:pPr>
          </w:p>
          <w:p w:rsidR="006C7F7D" w:rsidRPr="00543E81" w:rsidRDefault="006C7F7D">
            <w:pPr>
              <w:rPr>
                <w:rFonts w:ascii="Arial" w:hAnsi="Arial" w:cs="Arial"/>
                <w:b/>
              </w:rPr>
            </w:pPr>
          </w:p>
        </w:tc>
      </w:tr>
    </w:tbl>
    <w:p w:rsidR="006038C8" w:rsidRDefault="006038C8">
      <w:pPr>
        <w:rPr>
          <w:rFonts w:ascii="Arial" w:hAnsi="Arial" w:cs="Arial"/>
          <w:b/>
        </w:rPr>
      </w:pP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1350"/>
        <w:gridCol w:w="7972"/>
      </w:tblGrid>
      <w:tr w:rsidR="00861E52" w:rsidRPr="00543E81" w:rsidTr="006C7F7D">
        <w:tc>
          <w:tcPr>
            <w:tcW w:w="984" w:type="dxa"/>
            <w:shd w:val="clear" w:color="auto" w:fill="EEECE1" w:themeFill="background2"/>
            <w:vAlign w:val="bottom"/>
          </w:tcPr>
          <w:p w:rsidR="00861E52" w:rsidRPr="00543E81" w:rsidRDefault="00861E52" w:rsidP="006C7F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Elektronska pošta</w:t>
            </w:r>
            <w:r w:rsidRPr="00543E8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338" w:type="dxa"/>
          </w:tcPr>
          <w:p w:rsidR="00861E52" w:rsidRPr="00543E81" w:rsidRDefault="00861E52" w:rsidP="006C7F7D">
            <w:pPr>
              <w:rPr>
                <w:rFonts w:ascii="Arial" w:hAnsi="Arial" w:cs="Arial"/>
                <w:b/>
              </w:rPr>
            </w:pPr>
          </w:p>
        </w:tc>
      </w:tr>
    </w:tbl>
    <w:p w:rsidR="00861E52" w:rsidRPr="00543E81" w:rsidRDefault="00861E52">
      <w:pPr>
        <w:rPr>
          <w:rFonts w:ascii="Arial" w:hAnsi="Arial" w:cs="Arial"/>
          <w:b/>
        </w:rPr>
      </w:pPr>
    </w:p>
    <w:p w:rsidR="009277AA" w:rsidRPr="00543E81" w:rsidRDefault="009277AA">
      <w:pPr>
        <w:rPr>
          <w:rFonts w:ascii="Arial" w:hAnsi="Arial" w:cs="Arial"/>
          <w:b/>
        </w:rPr>
      </w:pPr>
    </w:p>
    <w:tbl>
      <w:tblPr>
        <w:tblStyle w:val="Tabelamrea"/>
        <w:tblW w:w="9322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322"/>
      </w:tblGrid>
      <w:tr w:rsidR="007D49C4" w:rsidRPr="00543E81" w:rsidTr="00543E81">
        <w:tc>
          <w:tcPr>
            <w:tcW w:w="9322" w:type="dxa"/>
            <w:shd w:val="clear" w:color="auto" w:fill="000000" w:themeFill="text1"/>
          </w:tcPr>
          <w:p w:rsidR="007D49C4" w:rsidRPr="00543E81" w:rsidRDefault="007D49C4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43E81">
              <w:rPr>
                <w:rFonts w:ascii="Arial" w:hAnsi="Arial" w:cs="Arial"/>
                <w:b/>
                <w:color w:val="FFFFFF" w:themeColor="background1"/>
              </w:rPr>
              <w:t>PODATKI O RAČUNU</w:t>
            </w:r>
          </w:p>
        </w:tc>
      </w:tr>
    </w:tbl>
    <w:p w:rsidR="009277AA" w:rsidRPr="00543E81" w:rsidRDefault="009277AA">
      <w:pPr>
        <w:rPr>
          <w:rFonts w:ascii="Arial" w:hAnsi="Arial" w:cs="Arial"/>
          <w:b/>
        </w:rPr>
      </w:pP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7D49C4" w:rsidRPr="00543E81" w:rsidTr="00543E81">
        <w:tc>
          <w:tcPr>
            <w:tcW w:w="9322" w:type="dxa"/>
            <w:shd w:val="clear" w:color="auto" w:fill="EEECE1" w:themeFill="background2"/>
          </w:tcPr>
          <w:p w:rsidR="007D49C4" w:rsidRPr="00543E81" w:rsidRDefault="007D49C4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Naziv banke ali hranilnice, pri kateri imate odprt transakcijski račun:</w:t>
            </w:r>
          </w:p>
        </w:tc>
      </w:tr>
      <w:tr w:rsidR="007D49C4" w:rsidRPr="00543E81" w:rsidTr="00543E81">
        <w:tc>
          <w:tcPr>
            <w:tcW w:w="9322" w:type="dxa"/>
          </w:tcPr>
          <w:p w:rsidR="007D49C4" w:rsidRDefault="007D49C4">
            <w:pPr>
              <w:rPr>
                <w:rFonts w:ascii="Arial" w:hAnsi="Arial" w:cs="Arial"/>
                <w:b/>
              </w:rPr>
            </w:pPr>
          </w:p>
          <w:p w:rsidR="00F303AE" w:rsidRPr="00543E81" w:rsidRDefault="00F303AE">
            <w:pPr>
              <w:rPr>
                <w:rFonts w:ascii="Arial" w:hAnsi="Arial" w:cs="Arial"/>
                <w:b/>
              </w:rPr>
            </w:pPr>
          </w:p>
        </w:tc>
      </w:tr>
    </w:tbl>
    <w:p w:rsidR="009277AA" w:rsidRPr="00543E81" w:rsidRDefault="009277AA">
      <w:pPr>
        <w:rPr>
          <w:rFonts w:ascii="Arial" w:hAnsi="Arial" w:cs="Arial"/>
          <w:b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659"/>
        <w:gridCol w:w="486"/>
        <w:gridCol w:w="486"/>
        <w:gridCol w:w="415"/>
        <w:gridCol w:w="415"/>
        <w:gridCol w:w="415"/>
        <w:gridCol w:w="415"/>
        <w:gridCol w:w="415"/>
        <w:gridCol w:w="413"/>
        <w:gridCol w:w="415"/>
        <w:gridCol w:w="415"/>
        <w:gridCol w:w="415"/>
        <w:gridCol w:w="413"/>
        <w:gridCol w:w="415"/>
        <w:gridCol w:w="415"/>
        <w:gridCol w:w="413"/>
        <w:gridCol w:w="415"/>
        <w:gridCol w:w="415"/>
        <w:gridCol w:w="415"/>
        <w:gridCol w:w="413"/>
        <w:gridCol w:w="384"/>
      </w:tblGrid>
      <w:tr w:rsidR="00394E9F" w:rsidRPr="00543E81" w:rsidTr="00394E9F">
        <w:tc>
          <w:tcPr>
            <w:tcW w:w="5000" w:type="pct"/>
            <w:gridSpan w:val="21"/>
            <w:shd w:val="clear" w:color="auto" w:fill="EEECE1" w:themeFill="background2"/>
          </w:tcPr>
          <w:p w:rsidR="00394E9F" w:rsidRPr="00543E81" w:rsidRDefault="00394E9F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transakcijskega računa nosilca kmetijskega gospodarstva / člana kmetijskega gospodarstva:</w:t>
            </w:r>
          </w:p>
        </w:tc>
      </w:tr>
      <w:tr w:rsidR="00394E9F" w:rsidRPr="00543E81" w:rsidTr="00394E9F">
        <w:tc>
          <w:tcPr>
            <w:tcW w:w="363" w:type="pct"/>
            <w:vAlign w:val="bottom"/>
          </w:tcPr>
          <w:p w:rsidR="00394E9F" w:rsidRDefault="00394E9F" w:rsidP="006E3729">
            <w:pPr>
              <w:jc w:val="center"/>
              <w:rPr>
                <w:rFonts w:ascii="Arial" w:hAnsi="Arial" w:cs="Arial"/>
                <w:b/>
              </w:rPr>
            </w:pPr>
          </w:p>
          <w:p w:rsidR="00394E9F" w:rsidRPr="00543E81" w:rsidRDefault="00394E9F" w:rsidP="006E372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SI </w:t>
            </w:r>
          </w:p>
        </w:tc>
        <w:tc>
          <w:tcPr>
            <w:tcW w:w="268" w:type="pct"/>
          </w:tcPr>
          <w:p w:rsidR="00394E9F" w:rsidRDefault="00394E9F" w:rsidP="00F832FE">
            <w:pPr>
              <w:jc w:val="center"/>
              <w:rPr>
                <w:rFonts w:ascii="Arial" w:hAnsi="Arial" w:cs="Arial"/>
                <w:b/>
              </w:rPr>
            </w:pPr>
          </w:p>
          <w:p w:rsidR="00394E9F" w:rsidRDefault="00394E9F" w:rsidP="00F832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68" w:type="pct"/>
          </w:tcPr>
          <w:p w:rsidR="00394E9F" w:rsidRDefault="00394E9F" w:rsidP="00F832FE">
            <w:pPr>
              <w:jc w:val="center"/>
              <w:rPr>
                <w:rFonts w:ascii="Arial" w:hAnsi="Arial" w:cs="Arial"/>
                <w:b/>
              </w:rPr>
            </w:pPr>
          </w:p>
          <w:p w:rsidR="00394E9F" w:rsidRPr="00543E81" w:rsidRDefault="00394E9F" w:rsidP="00F832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29" w:type="pct"/>
            <w:vAlign w:val="center"/>
          </w:tcPr>
          <w:p w:rsidR="00394E9F" w:rsidRPr="00543E81" w:rsidRDefault="00394E9F" w:rsidP="00F832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9" w:type="pct"/>
            <w:vAlign w:val="center"/>
          </w:tcPr>
          <w:p w:rsidR="00394E9F" w:rsidRPr="00543E81" w:rsidRDefault="00394E9F" w:rsidP="00F832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9" w:type="pct"/>
            <w:vAlign w:val="center"/>
          </w:tcPr>
          <w:p w:rsidR="00394E9F" w:rsidRPr="00543E81" w:rsidRDefault="00394E9F" w:rsidP="00F832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9" w:type="pct"/>
            <w:vAlign w:val="center"/>
          </w:tcPr>
          <w:p w:rsidR="00394E9F" w:rsidRPr="00543E81" w:rsidRDefault="00394E9F" w:rsidP="00F832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9" w:type="pct"/>
            <w:vAlign w:val="center"/>
          </w:tcPr>
          <w:p w:rsidR="00394E9F" w:rsidRPr="00543E81" w:rsidRDefault="00394E9F" w:rsidP="00F832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28" w:type="pct"/>
            <w:vAlign w:val="center"/>
          </w:tcPr>
          <w:p w:rsidR="00394E9F" w:rsidRPr="00543E81" w:rsidRDefault="00394E9F" w:rsidP="00F832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9" w:type="pct"/>
            <w:vAlign w:val="center"/>
          </w:tcPr>
          <w:p w:rsidR="00394E9F" w:rsidRPr="00543E81" w:rsidRDefault="00394E9F" w:rsidP="00F832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9" w:type="pct"/>
            <w:vAlign w:val="center"/>
          </w:tcPr>
          <w:p w:rsidR="00394E9F" w:rsidRPr="00543E81" w:rsidRDefault="00394E9F" w:rsidP="00F832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9" w:type="pct"/>
            <w:vAlign w:val="center"/>
          </w:tcPr>
          <w:p w:rsidR="00394E9F" w:rsidRPr="00543E81" w:rsidRDefault="00394E9F" w:rsidP="00F832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8" w:type="pct"/>
            <w:vAlign w:val="center"/>
          </w:tcPr>
          <w:p w:rsidR="00394E9F" w:rsidRPr="00543E81" w:rsidRDefault="00394E9F" w:rsidP="00F832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29" w:type="pct"/>
            <w:vAlign w:val="center"/>
          </w:tcPr>
          <w:p w:rsidR="00394E9F" w:rsidRPr="00543E81" w:rsidRDefault="00394E9F" w:rsidP="00F832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9" w:type="pct"/>
            <w:vAlign w:val="center"/>
          </w:tcPr>
          <w:p w:rsidR="00394E9F" w:rsidRPr="00543E81" w:rsidRDefault="00394E9F" w:rsidP="00F832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8" w:type="pct"/>
            <w:vAlign w:val="center"/>
          </w:tcPr>
          <w:p w:rsidR="00394E9F" w:rsidRPr="00543E81" w:rsidRDefault="00394E9F" w:rsidP="00F832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9" w:type="pct"/>
            <w:vAlign w:val="center"/>
          </w:tcPr>
          <w:p w:rsidR="00394E9F" w:rsidRPr="00543E81" w:rsidRDefault="00394E9F" w:rsidP="00F832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9" w:type="pct"/>
            <w:vAlign w:val="center"/>
          </w:tcPr>
          <w:p w:rsidR="00394E9F" w:rsidRPr="00543E81" w:rsidRDefault="00394E9F" w:rsidP="00F832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29" w:type="pct"/>
            <w:vAlign w:val="center"/>
          </w:tcPr>
          <w:p w:rsidR="00394E9F" w:rsidRPr="00543E81" w:rsidRDefault="00394E9F" w:rsidP="00F832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8" w:type="pct"/>
            <w:vAlign w:val="center"/>
          </w:tcPr>
          <w:p w:rsidR="00394E9F" w:rsidRPr="00543E81" w:rsidRDefault="00394E9F" w:rsidP="00F832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" w:type="pct"/>
            <w:vAlign w:val="center"/>
          </w:tcPr>
          <w:p w:rsidR="00394E9F" w:rsidRDefault="00394E9F" w:rsidP="00F832F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725D5" w:rsidRDefault="008725D5">
      <w:pPr>
        <w:rPr>
          <w:rFonts w:ascii="Arial" w:hAnsi="Arial" w:cs="Arial"/>
          <w:b/>
        </w:rPr>
      </w:pPr>
    </w:p>
    <w:p w:rsidR="007A36FB" w:rsidRDefault="007A36FB">
      <w:pPr>
        <w:rPr>
          <w:rFonts w:ascii="Arial" w:hAnsi="Arial" w:cs="Arial"/>
          <w:b/>
        </w:rPr>
      </w:pPr>
    </w:p>
    <w:p w:rsidR="007A36FB" w:rsidRDefault="007A36FB">
      <w:pPr>
        <w:rPr>
          <w:rFonts w:ascii="Arial" w:hAnsi="Arial" w:cs="Arial"/>
          <w:b/>
        </w:rPr>
      </w:pPr>
    </w:p>
    <w:p w:rsidR="007A36FB" w:rsidRDefault="007A36FB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:rsidR="007A36FB" w:rsidRPr="007A36FB" w:rsidRDefault="007A36FB" w:rsidP="007A36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rFonts w:ascii="Tahoma" w:hAnsi="Tahoma" w:cs="Tahoma"/>
          <w:bCs/>
          <w:color w:val="FFFFFF" w:themeColor="background1"/>
          <w:sz w:val="18"/>
          <w:szCs w:val="18"/>
        </w:rPr>
      </w:pPr>
      <w:r w:rsidRPr="007A36FB">
        <w:rPr>
          <w:rFonts w:ascii="Tahoma" w:hAnsi="Tahoma" w:cs="Tahoma"/>
          <w:b/>
          <w:bCs/>
          <w:color w:val="FFFFFF" w:themeColor="background1"/>
        </w:rPr>
        <w:lastRenderedPageBreak/>
        <w:t xml:space="preserve">Kmetijska zemljišča v uporabi </w:t>
      </w:r>
      <w:r w:rsidRPr="007A36FB">
        <w:rPr>
          <w:rFonts w:ascii="Tahoma" w:hAnsi="Tahoma" w:cs="Tahoma"/>
          <w:bCs/>
          <w:color w:val="FFFFFF" w:themeColor="background1"/>
          <w:sz w:val="18"/>
          <w:szCs w:val="18"/>
        </w:rPr>
        <w:t>(kar je vpisano v Register kmetijskih gospodarstev)</w:t>
      </w:r>
      <w:r w:rsidRPr="007A36FB">
        <w:rPr>
          <w:rFonts w:ascii="Tahoma" w:hAnsi="Tahoma" w:cs="Tahoma"/>
          <w:b/>
          <w:bCs/>
          <w:color w:val="FFFFFF" w:themeColor="background1"/>
        </w:rPr>
        <w:t xml:space="preserve"> in gozd </w:t>
      </w:r>
      <w:r w:rsidRPr="007A36FB">
        <w:rPr>
          <w:rFonts w:ascii="Tahoma" w:hAnsi="Tahoma" w:cs="Tahoma"/>
          <w:bCs/>
          <w:color w:val="FFFFFF" w:themeColor="background1"/>
        </w:rPr>
        <w:t>(</w:t>
      </w:r>
      <w:r w:rsidRPr="007A36FB">
        <w:rPr>
          <w:rFonts w:ascii="Tahoma" w:hAnsi="Tahoma" w:cs="Tahoma"/>
          <w:bCs/>
          <w:color w:val="FFFFFF" w:themeColor="background1"/>
          <w:sz w:val="18"/>
          <w:szCs w:val="18"/>
        </w:rPr>
        <w:t>po katastru)</w:t>
      </w:r>
    </w:p>
    <w:p w:rsidR="007A36FB" w:rsidRPr="008B4B80" w:rsidRDefault="007A36FB" w:rsidP="007A36FB">
      <w:pPr>
        <w:rPr>
          <w:rFonts w:ascii="Tahoma" w:hAnsi="Tahoma" w:cs="Tahoma"/>
          <w:bCs/>
          <w:sz w:val="18"/>
          <w:szCs w:val="18"/>
        </w:rPr>
      </w:pPr>
      <w:r w:rsidRPr="008B4B80">
        <w:rPr>
          <w:rFonts w:ascii="Tahoma" w:hAnsi="Tahoma" w:cs="Tahoma"/>
          <w:bCs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080"/>
        <w:gridCol w:w="1438"/>
        <w:gridCol w:w="1276"/>
        <w:gridCol w:w="2026"/>
      </w:tblGrid>
      <w:tr w:rsidR="007A36FB" w:rsidRPr="000722B1" w:rsidTr="00580EE0">
        <w:tc>
          <w:tcPr>
            <w:tcW w:w="2268" w:type="dxa"/>
            <w:tcBorders>
              <w:right w:val="nil"/>
            </w:tcBorders>
            <w:shd w:val="clear" w:color="auto" w:fill="EEECE1" w:themeFill="background2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080" w:type="dxa"/>
            <w:tcBorders>
              <w:left w:val="nil"/>
            </w:tcBorders>
            <w:shd w:val="clear" w:color="auto" w:fill="EEECE1" w:themeFill="background2"/>
            <w:vAlign w:val="center"/>
          </w:tcPr>
          <w:p w:rsidR="007A36FB" w:rsidRPr="000722B1" w:rsidRDefault="007A36FB" w:rsidP="006C7F7D">
            <w:pPr>
              <w:jc w:val="right"/>
              <w:rPr>
                <w:rFonts w:ascii="Tahoma" w:hAnsi="Tahoma" w:cs="Tahoma"/>
                <w:bCs/>
              </w:rPr>
            </w:pPr>
          </w:p>
        </w:tc>
        <w:tc>
          <w:tcPr>
            <w:tcW w:w="1438" w:type="dxa"/>
            <w:shd w:val="clear" w:color="auto" w:fill="EEECE1" w:themeFill="background2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</w:rPr>
            </w:pPr>
            <w:r w:rsidRPr="000722B1">
              <w:rPr>
                <w:rFonts w:ascii="Tahoma" w:hAnsi="Tahoma" w:cs="Tahoma"/>
                <w:bCs/>
              </w:rPr>
              <w:t xml:space="preserve">Kmetijska zemljišča v uporabi </w:t>
            </w:r>
            <w:r>
              <w:rPr>
                <w:rFonts w:ascii="Tahoma" w:hAnsi="Tahoma" w:cs="Tahoma"/>
                <w:bCs/>
              </w:rPr>
              <w:t>(ha)</w:t>
            </w:r>
          </w:p>
        </w:tc>
        <w:tc>
          <w:tcPr>
            <w:tcW w:w="1276" w:type="dxa"/>
            <w:shd w:val="clear" w:color="auto" w:fill="EEECE1" w:themeFill="background2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Koeficient *</w:t>
            </w:r>
          </w:p>
        </w:tc>
        <w:tc>
          <w:tcPr>
            <w:tcW w:w="2026" w:type="dxa"/>
            <w:shd w:val="clear" w:color="auto" w:fill="EEECE1" w:themeFill="background2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Primerljiva kmetijske površina (PKP) v ha</w:t>
            </w:r>
          </w:p>
        </w:tc>
      </w:tr>
      <w:tr w:rsidR="007A36FB" w:rsidRPr="000722B1" w:rsidTr="00580EE0">
        <w:tc>
          <w:tcPr>
            <w:tcW w:w="2268" w:type="dxa"/>
            <w:tcBorders>
              <w:right w:val="nil"/>
            </w:tcBorders>
            <w:shd w:val="clear" w:color="auto" w:fill="EEECE1" w:themeFill="background2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0722B1">
              <w:rPr>
                <w:rFonts w:ascii="Tahoma" w:hAnsi="Tahoma" w:cs="Tahoma"/>
                <w:bCs/>
                <w:sz w:val="18"/>
                <w:szCs w:val="18"/>
              </w:rPr>
              <w:t>Travniki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EEECE1" w:themeFill="background2"/>
            <w:vAlign w:val="center"/>
          </w:tcPr>
          <w:p w:rsidR="007A36FB" w:rsidRPr="000722B1" w:rsidRDefault="007A36FB" w:rsidP="006C7F7D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0722B1">
              <w:rPr>
                <w:rFonts w:ascii="Tahoma" w:hAnsi="Tahoma" w:cs="Tahoma"/>
                <w:bCs/>
                <w:sz w:val="18"/>
                <w:szCs w:val="18"/>
              </w:rPr>
              <w:t>(ha)</w:t>
            </w:r>
          </w:p>
        </w:tc>
        <w:tc>
          <w:tcPr>
            <w:tcW w:w="1438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0,5</w:t>
            </w:r>
          </w:p>
        </w:tc>
        <w:tc>
          <w:tcPr>
            <w:tcW w:w="202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7A36FB" w:rsidRPr="000722B1" w:rsidTr="00580EE0">
        <w:tc>
          <w:tcPr>
            <w:tcW w:w="2268" w:type="dxa"/>
            <w:tcBorders>
              <w:right w:val="nil"/>
            </w:tcBorders>
            <w:shd w:val="clear" w:color="auto" w:fill="EEECE1" w:themeFill="background2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0722B1">
              <w:rPr>
                <w:rFonts w:ascii="Tahoma" w:hAnsi="Tahoma" w:cs="Tahoma"/>
                <w:bCs/>
                <w:sz w:val="18"/>
                <w:szCs w:val="18"/>
              </w:rPr>
              <w:t>Pašniki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EEECE1" w:themeFill="background2"/>
            <w:vAlign w:val="center"/>
          </w:tcPr>
          <w:p w:rsidR="007A36FB" w:rsidRPr="000722B1" w:rsidRDefault="007A36FB" w:rsidP="006C7F7D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0722B1">
              <w:rPr>
                <w:rFonts w:ascii="Tahoma" w:hAnsi="Tahoma" w:cs="Tahoma"/>
                <w:bCs/>
                <w:sz w:val="18"/>
                <w:szCs w:val="18"/>
              </w:rPr>
              <w:t>(ha)</w:t>
            </w:r>
          </w:p>
        </w:tc>
        <w:tc>
          <w:tcPr>
            <w:tcW w:w="1438" w:type="dxa"/>
          </w:tcPr>
          <w:p w:rsidR="007A36FB" w:rsidRPr="000722B1" w:rsidRDefault="007A36FB" w:rsidP="00F832FE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0,5</w:t>
            </w:r>
          </w:p>
        </w:tc>
        <w:tc>
          <w:tcPr>
            <w:tcW w:w="202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7A36FB" w:rsidRPr="000722B1" w:rsidTr="00580EE0">
        <w:tc>
          <w:tcPr>
            <w:tcW w:w="2268" w:type="dxa"/>
            <w:tcBorders>
              <w:right w:val="nil"/>
            </w:tcBorders>
            <w:shd w:val="clear" w:color="auto" w:fill="EEECE1" w:themeFill="background2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0722B1">
              <w:rPr>
                <w:rFonts w:ascii="Tahoma" w:hAnsi="Tahoma" w:cs="Tahoma"/>
                <w:bCs/>
                <w:sz w:val="18"/>
                <w:szCs w:val="18"/>
              </w:rPr>
              <w:t>Njive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EEECE1" w:themeFill="background2"/>
            <w:vAlign w:val="center"/>
          </w:tcPr>
          <w:p w:rsidR="007A36FB" w:rsidRPr="000722B1" w:rsidRDefault="007A36FB" w:rsidP="006C7F7D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0722B1">
              <w:rPr>
                <w:rFonts w:ascii="Tahoma" w:hAnsi="Tahoma" w:cs="Tahoma"/>
                <w:bCs/>
                <w:sz w:val="18"/>
                <w:szCs w:val="18"/>
              </w:rPr>
              <w:t>(ha)</w:t>
            </w:r>
          </w:p>
        </w:tc>
        <w:tc>
          <w:tcPr>
            <w:tcW w:w="1438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1,0</w:t>
            </w:r>
          </w:p>
        </w:tc>
        <w:tc>
          <w:tcPr>
            <w:tcW w:w="202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7A36FB" w:rsidRPr="000722B1" w:rsidTr="00580EE0">
        <w:tc>
          <w:tcPr>
            <w:tcW w:w="2268" w:type="dxa"/>
            <w:tcBorders>
              <w:right w:val="nil"/>
            </w:tcBorders>
            <w:shd w:val="clear" w:color="auto" w:fill="EEECE1" w:themeFill="background2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Travniški s</w:t>
            </w:r>
            <w:r w:rsidRPr="000722B1">
              <w:rPr>
                <w:rFonts w:ascii="Tahoma" w:hAnsi="Tahoma" w:cs="Tahoma"/>
                <w:bCs/>
                <w:sz w:val="18"/>
                <w:szCs w:val="18"/>
              </w:rPr>
              <w:t>adovnjak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EEECE1" w:themeFill="background2"/>
            <w:vAlign w:val="center"/>
          </w:tcPr>
          <w:p w:rsidR="007A36FB" w:rsidRPr="000722B1" w:rsidRDefault="007A36FB" w:rsidP="006C7F7D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0722B1">
              <w:rPr>
                <w:rFonts w:ascii="Tahoma" w:hAnsi="Tahoma" w:cs="Tahoma"/>
                <w:bCs/>
                <w:sz w:val="18"/>
                <w:szCs w:val="18"/>
              </w:rPr>
              <w:t>(ha)</w:t>
            </w:r>
          </w:p>
        </w:tc>
        <w:tc>
          <w:tcPr>
            <w:tcW w:w="1438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0,5</w:t>
            </w:r>
          </w:p>
        </w:tc>
        <w:tc>
          <w:tcPr>
            <w:tcW w:w="202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7A36FB" w:rsidRPr="000722B1" w:rsidTr="00580EE0">
        <w:tc>
          <w:tcPr>
            <w:tcW w:w="2268" w:type="dxa"/>
            <w:tcBorders>
              <w:right w:val="nil"/>
            </w:tcBorders>
            <w:shd w:val="clear" w:color="auto" w:fill="EEECE1" w:themeFill="background2"/>
          </w:tcPr>
          <w:p w:rsidR="007A36FB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Sadovnjak – intenzivni 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EEECE1" w:themeFill="background2"/>
            <w:vAlign w:val="center"/>
          </w:tcPr>
          <w:p w:rsidR="007A36FB" w:rsidRPr="000722B1" w:rsidRDefault="007A36FB" w:rsidP="006C7F7D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(ha)</w:t>
            </w:r>
          </w:p>
        </w:tc>
        <w:tc>
          <w:tcPr>
            <w:tcW w:w="1438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0,25</w:t>
            </w:r>
          </w:p>
        </w:tc>
        <w:tc>
          <w:tcPr>
            <w:tcW w:w="202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7A36FB" w:rsidRPr="000722B1" w:rsidTr="00580EE0">
        <w:tc>
          <w:tcPr>
            <w:tcW w:w="2268" w:type="dxa"/>
            <w:tcBorders>
              <w:right w:val="nil"/>
            </w:tcBorders>
            <w:shd w:val="clear" w:color="auto" w:fill="EEECE1" w:themeFill="background2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0722B1">
              <w:rPr>
                <w:rFonts w:ascii="Tahoma" w:hAnsi="Tahoma" w:cs="Tahoma"/>
                <w:bCs/>
                <w:sz w:val="18"/>
                <w:szCs w:val="18"/>
              </w:rPr>
              <w:t>Vinograd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EEECE1" w:themeFill="background2"/>
            <w:vAlign w:val="center"/>
          </w:tcPr>
          <w:p w:rsidR="007A36FB" w:rsidRPr="000722B1" w:rsidRDefault="007A36FB" w:rsidP="006C7F7D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0722B1">
              <w:rPr>
                <w:rFonts w:ascii="Tahoma" w:hAnsi="Tahoma" w:cs="Tahoma"/>
                <w:bCs/>
                <w:sz w:val="18"/>
                <w:szCs w:val="18"/>
              </w:rPr>
              <w:t>(ha)</w:t>
            </w:r>
          </w:p>
        </w:tc>
        <w:tc>
          <w:tcPr>
            <w:tcW w:w="1438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0,25</w:t>
            </w:r>
          </w:p>
        </w:tc>
        <w:tc>
          <w:tcPr>
            <w:tcW w:w="202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7A36FB" w:rsidRPr="000722B1" w:rsidTr="00580EE0">
        <w:tc>
          <w:tcPr>
            <w:tcW w:w="2268" w:type="dxa"/>
            <w:tcBorders>
              <w:right w:val="nil"/>
            </w:tcBorders>
            <w:shd w:val="clear" w:color="auto" w:fill="EEECE1" w:themeFill="background2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Rastlinjaki 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EEECE1" w:themeFill="background2"/>
            <w:vAlign w:val="center"/>
          </w:tcPr>
          <w:p w:rsidR="007A36FB" w:rsidRPr="000722B1" w:rsidRDefault="007A36FB" w:rsidP="006C7F7D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   </w:t>
            </w:r>
            <w:r w:rsidRPr="000722B1">
              <w:rPr>
                <w:rFonts w:ascii="Tahoma" w:hAnsi="Tahoma" w:cs="Tahoma"/>
                <w:bCs/>
                <w:sz w:val="18"/>
                <w:szCs w:val="18"/>
              </w:rPr>
              <w:t>(m2)</w:t>
            </w:r>
          </w:p>
        </w:tc>
        <w:tc>
          <w:tcPr>
            <w:tcW w:w="1438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02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7A36FB" w:rsidRPr="000722B1" w:rsidTr="00580EE0">
        <w:tc>
          <w:tcPr>
            <w:tcW w:w="2268" w:type="dxa"/>
            <w:tcBorders>
              <w:right w:val="nil"/>
            </w:tcBorders>
            <w:shd w:val="clear" w:color="auto" w:fill="EEECE1" w:themeFill="background2"/>
          </w:tcPr>
          <w:p w:rsidR="007A36FB" w:rsidRPr="008B4B80" w:rsidRDefault="007A36FB" w:rsidP="006C7F7D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B4B8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SKUPAJ 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EEECE1" w:themeFill="background2"/>
            <w:vAlign w:val="center"/>
          </w:tcPr>
          <w:p w:rsidR="007A36FB" w:rsidRDefault="007A36FB" w:rsidP="006C7F7D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438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/</w:t>
            </w:r>
          </w:p>
        </w:tc>
        <w:tc>
          <w:tcPr>
            <w:tcW w:w="127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/</w:t>
            </w:r>
          </w:p>
        </w:tc>
        <w:tc>
          <w:tcPr>
            <w:tcW w:w="202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7A36FB" w:rsidRPr="000722B1" w:rsidTr="00580EE0">
        <w:tc>
          <w:tcPr>
            <w:tcW w:w="2268" w:type="dxa"/>
            <w:tcBorders>
              <w:right w:val="nil"/>
            </w:tcBorders>
            <w:shd w:val="clear" w:color="auto" w:fill="EEECE1" w:themeFill="background2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0722B1">
              <w:rPr>
                <w:rFonts w:ascii="Tahoma" w:hAnsi="Tahoma" w:cs="Tahoma"/>
                <w:bCs/>
                <w:sz w:val="18"/>
                <w:szCs w:val="18"/>
              </w:rPr>
              <w:t>Gozd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EEECE1" w:themeFill="background2"/>
            <w:vAlign w:val="center"/>
          </w:tcPr>
          <w:p w:rsidR="007A36FB" w:rsidRPr="000722B1" w:rsidRDefault="007A36FB" w:rsidP="006C7F7D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0722B1">
              <w:rPr>
                <w:rFonts w:ascii="Tahoma" w:hAnsi="Tahoma" w:cs="Tahoma"/>
                <w:bCs/>
                <w:sz w:val="18"/>
                <w:szCs w:val="18"/>
              </w:rPr>
              <w:t>(ha)</w:t>
            </w:r>
          </w:p>
        </w:tc>
        <w:tc>
          <w:tcPr>
            <w:tcW w:w="1438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0,125</w:t>
            </w:r>
          </w:p>
        </w:tc>
        <w:tc>
          <w:tcPr>
            <w:tcW w:w="202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</w:tbl>
    <w:p w:rsidR="007A36FB" w:rsidRDefault="007A36FB" w:rsidP="007A36FB">
      <w:pPr>
        <w:rPr>
          <w:rFonts w:ascii="Tahoma" w:hAnsi="Tahoma" w:cs="Tahoma"/>
          <w:b/>
          <w:bCs/>
        </w:rPr>
      </w:pPr>
    </w:p>
    <w:p w:rsidR="007A36FB" w:rsidRDefault="007A36FB" w:rsidP="007A36FB">
      <w:pPr>
        <w:rPr>
          <w:rFonts w:ascii="Tahoma" w:hAnsi="Tahoma" w:cs="Tahoma"/>
          <w:b/>
          <w:bCs/>
        </w:rPr>
      </w:pPr>
    </w:p>
    <w:p w:rsidR="007A36FB" w:rsidRPr="007A36FB" w:rsidRDefault="007A36FB" w:rsidP="007A36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rFonts w:ascii="Tahoma" w:hAnsi="Tahoma" w:cs="Tahoma"/>
          <w:b/>
          <w:bCs/>
          <w:color w:val="FFFFFF" w:themeColor="background1"/>
        </w:rPr>
      </w:pPr>
      <w:r w:rsidRPr="007A36FB">
        <w:rPr>
          <w:rFonts w:ascii="Tahoma" w:hAnsi="Tahoma" w:cs="Tahoma"/>
          <w:b/>
          <w:bCs/>
          <w:color w:val="FFFFFF" w:themeColor="background1"/>
        </w:rPr>
        <w:t xml:space="preserve">Povprečno letno število živali na kmetijskem gospodarstvu </w:t>
      </w:r>
    </w:p>
    <w:p w:rsidR="007A36FB" w:rsidRPr="000722B1" w:rsidRDefault="007A36FB" w:rsidP="007A36FB">
      <w:pPr>
        <w:rPr>
          <w:rFonts w:ascii="Tahoma" w:hAnsi="Tahoma" w:cs="Tahom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296"/>
      </w:tblGrid>
      <w:tr w:rsidR="007A36FB" w:rsidRPr="000722B1" w:rsidTr="00580EE0">
        <w:tc>
          <w:tcPr>
            <w:tcW w:w="3348" w:type="dxa"/>
            <w:shd w:val="clear" w:color="auto" w:fill="EEECE1" w:themeFill="background2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296" w:type="dxa"/>
            <w:shd w:val="clear" w:color="auto" w:fill="EEECE1" w:themeFill="background2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</w:rPr>
            </w:pPr>
            <w:r w:rsidRPr="000722B1">
              <w:rPr>
                <w:rFonts w:ascii="Tahoma" w:hAnsi="Tahoma" w:cs="Tahoma"/>
                <w:bCs/>
              </w:rPr>
              <w:t>Število živali</w:t>
            </w:r>
          </w:p>
        </w:tc>
      </w:tr>
      <w:tr w:rsidR="007A36FB" w:rsidRPr="000722B1" w:rsidTr="00580EE0">
        <w:tc>
          <w:tcPr>
            <w:tcW w:w="3348" w:type="dxa"/>
            <w:shd w:val="clear" w:color="auto" w:fill="EEECE1" w:themeFill="background2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0722B1">
              <w:rPr>
                <w:rFonts w:ascii="Tahoma" w:hAnsi="Tahoma" w:cs="Tahoma"/>
                <w:bCs/>
                <w:sz w:val="18"/>
                <w:szCs w:val="18"/>
              </w:rPr>
              <w:t>Govedo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- krave molznice</w:t>
            </w:r>
          </w:p>
        </w:tc>
        <w:tc>
          <w:tcPr>
            <w:tcW w:w="129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7A36FB" w:rsidRPr="000722B1" w:rsidTr="00580EE0">
        <w:tc>
          <w:tcPr>
            <w:tcW w:w="3348" w:type="dxa"/>
            <w:shd w:val="clear" w:color="auto" w:fill="EEECE1" w:themeFill="background2"/>
          </w:tcPr>
          <w:p w:rsidR="007A36FB" w:rsidRPr="008B4B80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            -</w:t>
            </w:r>
            <w:r w:rsidRPr="008B4B80">
              <w:rPr>
                <w:rFonts w:ascii="Tahoma" w:hAnsi="Tahoma" w:cs="Tahoma"/>
                <w:bCs/>
                <w:sz w:val="18"/>
                <w:szCs w:val="18"/>
              </w:rPr>
              <w:t xml:space="preserve">krave dojilje </w:t>
            </w:r>
          </w:p>
        </w:tc>
        <w:tc>
          <w:tcPr>
            <w:tcW w:w="129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7A36FB" w:rsidRPr="000722B1" w:rsidTr="00580EE0">
        <w:tc>
          <w:tcPr>
            <w:tcW w:w="3348" w:type="dxa"/>
            <w:shd w:val="clear" w:color="auto" w:fill="EEECE1" w:themeFill="background2"/>
          </w:tcPr>
          <w:p w:rsidR="007A36FB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Govedo – ostalo </w:t>
            </w:r>
          </w:p>
        </w:tc>
        <w:tc>
          <w:tcPr>
            <w:tcW w:w="129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7A36FB" w:rsidRPr="000722B1" w:rsidTr="00580EE0">
        <w:tc>
          <w:tcPr>
            <w:tcW w:w="3348" w:type="dxa"/>
            <w:shd w:val="clear" w:color="auto" w:fill="EEECE1" w:themeFill="background2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O</w:t>
            </w:r>
            <w:r w:rsidRPr="000722B1">
              <w:rPr>
                <w:rFonts w:ascii="Tahoma" w:hAnsi="Tahoma" w:cs="Tahoma"/>
                <w:bCs/>
                <w:sz w:val="18"/>
                <w:szCs w:val="18"/>
              </w:rPr>
              <w:t>vce</w:t>
            </w:r>
          </w:p>
        </w:tc>
        <w:tc>
          <w:tcPr>
            <w:tcW w:w="129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7A36FB" w:rsidRPr="000722B1" w:rsidTr="00580EE0">
        <w:tc>
          <w:tcPr>
            <w:tcW w:w="3348" w:type="dxa"/>
            <w:shd w:val="clear" w:color="auto" w:fill="EEECE1" w:themeFill="background2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K</w:t>
            </w:r>
            <w:r w:rsidRPr="000722B1">
              <w:rPr>
                <w:rFonts w:ascii="Tahoma" w:hAnsi="Tahoma" w:cs="Tahoma"/>
                <w:bCs/>
                <w:sz w:val="18"/>
                <w:szCs w:val="18"/>
              </w:rPr>
              <w:t>oze</w:t>
            </w:r>
          </w:p>
        </w:tc>
        <w:tc>
          <w:tcPr>
            <w:tcW w:w="129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7A36FB" w:rsidRPr="000722B1" w:rsidTr="00580EE0">
        <w:tc>
          <w:tcPr>
            <w:tcW w:w="3348" w:type="dxa"/>
            <w:shd w:val="clear" w:color="auto" w:fill="EEECE1" w:themeFill="background2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0722B1">
              <w:rPr>
                <w:rFonts w:ascii="Tahoma" w:hAnsi="Tahoma" w:cs="Tahoma"/>
                <w:bCs/>
                <w:sz w:val="18"/>
                <w:szCs w:val="18"/>
              </w:rPr>
              <w:t>Konji</w:t>
            </w:r>
          </w:p>
        </w:tc>
        <w:tc>
          <w:tcPr>
            <w:tcW w:w="129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7A36FB" w:rsidRPr="000722B1" w:rsidTr="00580EE0">
        <w:tc>
          <w:tcPr>
            <w:tcW w:w="3348" w:type="dxa"/>
            <w:shd w:val="clear" w:color="auto" w:fill="EEECE1" w:themeFill="background2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0722B1">
              <w:rPr>
                <w:rFonts w:ascii="Tahoma" w:hAnsi="Tahoma" w:cs="Tahoma"/>
                <w:bCs/>
                <w:sz w:val="18"/>
                <w:szCs w:val="18"/>
              </w:rPr>
              <w:t>Prašiči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pitanci </w:t>
            </w:r>
          </w:p>
        </w:tc>
        <w:tc>
          <w:tcPr>
            <w:tcW w:w="129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7A36FB" w:rsidRPr="000722B1" w:rsidTr="00580EE0">
        <w:tc>
          <w:tcPr>
            <w:tcW w:w="3348" w:type="dxa"/>
            <w:shd w:val="clear" w:color="auto" w:fill="EEECE1" w:themeFill="background2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0722B1">
              <w:rPr>
                <w:rFonts w:ascii="Tahoma" w:hAnsi="Tahoma" w:cs="Tahoma"/>
                <w:bCs/>
                <w:sz w:val="18"/>
                <w:szCs w:val="18"/>
              </w:rPr>
              <w:t>Perutnina</w:t>
            </w:r>
          </w:p>
        </w:tc>
        <w:tc>
          <w:tcPr>
            <w:tcW w:w="129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7A36FB" w:rsidRPr="000722B1" w:rsidTr="00580EE0">
        <w:tc>
          <w:tcPr>
            <w:tcW w:w="3348" w:type="dxa"/>
            <w:shd w:val="clear" w:color="auto" w:fill="EEECE1" w:themeFill="background2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0722B1">
              <w:rPr>
                <w:rFonts w:ascii="Tahoma" w:hAnsi="Tahoma" w:cs="Tahoma"/>
                <w:bCs/>
                <w:sz w:val="18"/>
                <w:szCs w:val="18"/>
              </w:rPr>
              <w:t>Ostalo</w:t>
            </w:r>
          </w:p>
        </w:tc>
        <w:tc>
          <w:tcPr>
            <w:tcW w:w="129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7A36FB" w:rsidRPr="000722B1" w:rsidTr="00580EE0">
        <w:tc>
          <w:tcPr>
            <w:tcW w:w="3348" w:type="dxa"/>
            <w:shd w:val="clear" w:color="auto" w:fill="EEECE1" w:themeFill="background2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9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</w:tbl>
    <w:p w:rsidR="007A36FB" w:rsidRDefault="007A36FB" w:rsidP="007A36FB">
      <w:pPr>
        <w:rPr>
          <w:rFonts w:ascii="Tahoma" w:hAnsi="Tahoma" w:cs="Tahoma"/>
          <w:b/>
          <w:bCs/>
        </w:rPr>
      </w:pPr>
    </w:p>
    <w:p w:rsidR="007A36FB" w:rsidRDefault="007A36FB">
      <w:pPr>
        <w:rPr>
          <w:rFonts w:ascii="Arial" w:hAnsi="Arial" w:cs="Arial"/>
          <w:b/>
        </w:rPr>
      </w:pPr>
    </w:p>
    <w:tbl>
      <w:tblPr>
        <w:tblStyle w:val="Tabelamrea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62"/>
      </w:tblGrid>
      <w:tr w:rsidR="007D49C4" w:rsidRPr="00543E81" w:rsidTr="007D49C4">
        <w:tc>
          <w:tcPr>
            <w:tcW w:w="9210" w:type="dxa"/>
            <w:shd w:val="clear" w:color="auto" w:fill="000000" w:themeFill="text1"/>
          </w:tcPr>
          <w:p w:rsidR="007D49C4" w:rsidRPr="00543E81" w:rsidRDefault="007D49C4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43E81">
              <w:rPr>
                <w:rFonts w:ascii="Arial" w:hAnsi="Arial" w:cs="Arial"/>
                <w:b/>
                <w:color w:val="FFFFFF" w:themeColor="background1"/>
              </w:rPr>
              <w:t>OSNOVNI PODATKI O NALOŽBI</w:t>
            </w:r>
          </w:p>
        </w:tc>
      </w:tr>
    </w:tbl>
    <w:p w:rsidR="009277AA" w:rsidRPr="00543E81" w:rsidRDefault="009277AA">
      <w:pPr>
        <w:rPr>
          <w:rFonts w:ascii="Arial" w:hAnsi="Arial" w:cs="Arial"/>
          <w:b/>
        </w:rPr>
      </w:pPr>
    </w:p>
    <w:p w:rsidR="00ED051C" w:rsidRPr="00543E81" w:rsidRDefault="00ED051C" w:rsidP="00ED051C">
      <w:pPr>
        <w:rPr>
          <w:rFonts w:ascii="Arial" w:hAnsi="Arial" w:cs="Arial"/>
          <w:b/>
        </w:rPr>
      </w:pPr>
      <w:r w:rsidRPr="00543E81">
        <w:rPr>
          <w:rFonts w:ascii="Arial" w:hAnsi="Arial" w:cs="Arial"/>
          <w:b/>
        </w:rPr>
        <w:t xml:space="preserve">Kratek opis naložbe (na kratko opišite vrsto in namen naložbe): 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D051C" w:rsidRPr="00F832FE" w:rsidTr="0062384D">
        <w:tc>
          <w:tcPr>
            <w:tcW w:w="9210" w:type="dxa"/>
          </w:tcPr>
          <w:p w:rsidR="006C7F7D" w:rsidRDefault="006C7F7D" w:rsidP="0043165A">
            <w:pPr>
              <w:pStyle w:val="Glava"/>
              <w:tabs>
                <w:tab w:val="left" w:pos="708"/>
              </w:tabs>
              <w:rPr>
                <w:rFonts w:ascii="Arial" w:hAnsi="Arial" w:cs="Arial"/>
              </w:rPr>
            </w:pPr>
          </w:p>
          <w:p w:rsidR="007A720A" w:rsidRPr="00F832FE" w:rsidRDefault="007A720A" w:rsidP="0043165A">
            <w:pPr>
              <w:pStyle w:val="Glava"/>
              <w:tabs>
                <w:tab w:val="left" w:pos="708"/>
              </w:tabs>
              <w:rPr>
                <w:rFonts w:ascii="Arial" w:hAnsi="Arial" w:cs="Arial"/>
              </w:rPr>
            </w:pPr>
          </w:p>
        </w:tc>
      </w:tr>
      <w:tr w:rsidR="00ED051C" w:rsidRPr="00543E81" w:rsidTr="0062384D">
        <w:tc>
          <w:tcPr>
            <w:tcW w:w="9210" w:type="dxa"/>
          </w:tcPr>
          <w:p w:rsidR="00ED051C" w:rsidRDefault="00ED051C" w:rsidP="0062384D">
            <w:pPr>
              <w:pStyle w:val="Glava"/>
              <w:tabs>
                <w:tab w:val="left" w:pos="708"/>
              </w:tabs>
              <w:rPr>
                <w:rFonts w:ascii="Arial" w:hAnsi="Arial" w:cs="Arial"/>
                <w:color w:val="FF0000"/>
              </w:rPr>
            </w:pPr>
          </w:p>
          <w:p w:rsidR="00543E81" w:rsidRPr="00543E81" w:rsidRDefault="00543E81" w:rsidP="0062384D">
            <w:pPr>
              <w:pStyle w:val="Glava"/>
              <w:tabs>
                <w:tab w:val="left" w:pos="708"/>
              </w:tabs>
              <w:rPr>
                <w:rFonts w:ascii="Arial" w:hAnsi="Arial" w:cs="Arial"/>
                <w:color w:val="FF0000"/>
              </w:rPr>
            </w:pPr>
          </w:p>
        </w:tc>
      </w:tr>
    </w:tbl>
    <w:p w:rsidR="00ED051C" w:rsidRPr="00543E81" w:rsidRDefault="00ED051C" w:rsidP="00ED051C">
      <w:pPr>
        <w:jc w:val="both"/>
        <w:rPr>
          <w:rFonts w:ascii="Arial" w:hAnsi="Arial" w:cs="Arial"/>
          <w:i/>
          <w:sz w:val="16"/>
          <w:szCs w:val="16"/>
        </w:rPr>
      </w:pPr>
      <w:r w:rsidRPr="00543E81">
        <w:rPr>
          <w:rFonts w:ascii="Arial" w:hAnsi="Arial" w:cs="Arial"/>
          <w:i/>
          <w:sz w:val="16"/>
          <w:szCs w:val="16"/>
        </w:rPr>
        <w:t>*Pri naložbah v urejanje pašnikov obvezno  navesti tudi površino pašnika(ov), ki je(so) predmet prijavljene naložbe. Pri naložbah v nakup kmetijske mehanizacije in opreme obvezno navesti ali gre za kmetijsko mehanizacijo ali opremo, ki je še nimate, ali za zamenjavo stare (leto nabave).</w:t>
      </w:r>
    </w:p>
    <w:p w:rsidR="00ED051C" w:rsidRPr="00543E81" w:rsidRDefault="00ED051C" w:rsidP="00ED051C">
      <w:pPr>
        <w:rPr>
          <w:rFonts w:ascii="Arial" w:hAnsi="Arial" w:cs="Arial"/>
          <w:b/>
        </w:rPr>
      </w:pPr>
    </w:p>
    <w:p w:rsidR="00ED051C" w:rsidRPr="00543E81" w:rsidRDefault="00ED051C" w:rsidP="00ED051C">
      <w:pPr>
        <w:rPr>
          <w:rFonts w:ascii="Arial" w:hAnsi="Arial" w:cs="Arial"/>
          <w:b/>
        </w:rPr>
      </w:pPr>
      <w:r w:rsidRPr="00543E81">
        <w:rPr>
          <w:rFonts w:ascii="Arial" w:hAnsi="Arial" w:cs="Arial"/>
          <w:b/>
        </w:rPr>
        <w:t>Lokacija investicije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16"/>
        <w:gridCol w:w="6846"/>
      </w:tblGrid>
      <w:tr w:rsidR="00ED051C" w:rsidRPr="00543E81" w:rsidTr="0062384D">
        <w:tc>
          <w:tcPr>
            <w:tcW w:w="2235" w:type="dxa"/>
            <w:shd w:val="clear" w:color="auto" w:fill="EEECE1" w:themeFill="background2"/>
          </w:tcPr>
          <w:p w:rsidR="00DE3ECF" w:rsidRPr="00543E81" w:rsidRDefault="00DE3ECF" w:rsidP="0062384D">
            <w:pPr>
              <w:rPr>
                <w:rFonts w:ascii="Arial" w:hAnsi="Arial" w:cs="Arial"/>
                <w:b/>
              </w:rPr>
            </w:pPr>
          </w:p>
          <w:p w:rsidR="00ED051C" w:rsidRPr="00543E81" w:rsidRDefault="00ED051C" w:rsidP="0062384D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Katastrska občina:</w:t>
            </w:r>
          </w:p>
        </w:tc>
        <w:tc>
          <w:tcPr>
            <w:tcW w:w="6975" w:type="dxa"/>
          </w:tcPr>
          <w:p w:rsidR="00ED051C" w:rsidRDefault="00ED051C" w:rsidP="0062384D">
            <w:pPr>
              <w:rPr>
                <w:rFonts w:ascii="Arial" w:hAnsi="Arial" w:cs="Arial"/>
                <w:b/>
              </w:rPr>
            </w:pPr>
          </w:p>
          <w:p w:rsidR="00F832FE" w:rsidRPr="00543E81" w:rsidRDefault="00F832FE" w:rsidP="0043165A">
            <w:pPr>
              <w:rPr>
                <w:rFonts w:ascii="Arial" w:hAnsi="Arial" w:cs="Arial"/>
                <w:b/>
              </w:rPr>
            </w:pPr>
          </w:p>
        </w:tc>
      </w:tr>
      <w:tr w:rsidR="00ED051C" w:rsidRPr="00543E81" w:rsidTr="0062384D">
        <w:tc>
          <w:tcPr>
            <w:tcW w:w="2235" w:type="dxa"/>
            <w:shd w:val="clear" w:color="auto" w:fill="EEECE1" w:themeFill="background2"/>
          </w:tcPr>
          <w:p w:rsidR="00DE3ECF" w:rsidRPr="00543E81" w:rsidRDefault="00DE3ECF" w:rsidP="0062384D">
            <w:pPr>
              <w:rPr>
                <w:rFonts w:ascii="Arial" w:hAnsi="Arial" w:cs="Arial"/>
                <w:b/>
              </w:rPr>
            </w:pPr>
          </w:p>
          <w:p w:rsidR="00ED051C" w:rsidRPr="00543E81" w:rsidRDefault="00ED051C" w:rsidP="0062384D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Številka parcel / e:</w:t>
            </w:r>
          </w:p>
        </w:tc>
        <w:tc>
          <w:tcPr>
            <w:tcW w:w="6975" w:type="dxa"/>
          </w:tcPr>
          <w:p w:rsidR="00ED051C" w:rsidRPr="00543E81" w:rsidRDefault="00ED051C" w:rsidP="0062384D">
            <w:pPr>
              <w:rPr>
                <w:rFonts w:ascii="Arial" w:hAnsi="Arial" w:cs="Arial"/>
                <w:b/>
              </w:rPr>
            </w:pPr>
          </w:p>
        </w:tc>
      </w:tr>
    </w:tbl>
    <w:p w:rsidR="00ED051C" w:rsidRPr="00543E81" w:rsidRDefault="00ED051C" w:rsidP="00ED051C">
      <w:pPr>
        <w:rPr>
          <w:rFonts w:ascii="Arial" w:hAnsi="Arial" w:cs="Arial"/>
          <w:i/>
          <w:sz w:val="16"/>
          <w:szCs w:val="16"/>
        </w:rPr>
      </w:pPr>
      <w:r w:rsidRPr="00543E81">
        <w:rPr>
          <w:rFonts w:ascii="Arial" w:hAnsi="Arial" w:cs="Arial"/>
          <w:i/>
          <w:sz w:val="16"/>
          <w:szCs w:val="16"/>
        </w:rPr>
        <w:t>*Če gre za naložbe v mehanizacijo, se navede stalno prebivališče oz. sedež vlagatelja.</w:t>
      </w:r>
    </w:p>
    <w:p w:rsidR="00ED051C" w:rsidRPr="00543E81" w:rsidRDefault="00ED051C" w:rsidP="00ED051C">
      <w:pPr>
        <w:rPr>
          <w:rFonts w:ascii="Arial" w:hAnsi="Arial" w:cs="Arial"/>
          <w:i/>
          <w:sz w:val="16"/>
          <w:szCs w:val="16"/>
        </w:rPr>
      </w:pPr>
      <w:r w:rsidRPr="00543E81">
        <w:rPr>
          <w:rFonts w:ascii="Arial" w:hAnsi="Arial" w:cs="Arial"/>
          <w:i/>
          <w:sz w:val="16"/>
          <w:szCs w:val="16"/>
        </w:rPr>
        <w:t>*V kolikor vlagatelj ni lastnik ali solastnik, mora predložiti najemno pogodbe oz. izjavo solastnika, da dovoljuje poseg.</w:t>
      </w:r>
    </w:p>
    <w:p w:rsidR="00ED051C" w:rsidRDefault="00ED051C" w:rsidP="00ED051C">
      <w:pPr>
        <w:rPr>
          <w:rFonts w:ascii="Arial" w:hAnsi="Arial" w:cs="Arial"/>
          <w:b/>
        </w:rPr>
      </w:pPr>
    </w:p>
    <w:p w:rsidR="00C872F5" w:rsidRPr="00543E81" w:rsidRDefault="00C872F5" w:rsidP="00ED051C">
      <w:pPr>
        <w:rPr>
          <w:rFonts w:ascii="Arial" w:hAnsi="Arial" w:cs="Arial"/>
          <w:b/>
        </w:rPr>
      </w:pPr>
    </w:p>
    <w:p w:rsidR="00ED051C" w:rsidRPr="00543E81" w:rsidRDefault="00ED051C" w:rsidP="00ED051C">
      <w:pPr>
        <w:rPr>
          <w:rFonts w:ascii="Arial" w:hAnsi="Arial" w:cs="Arial"/>
          <w:b/>
        </w:rPr>
      </w:pPr>
      <w:r w:rsidRPr="00543E81">
        <w:rPr>
          <w:rFonts w:ascii="Arial" w:hAnsi="Arial" w:cs="Arial"/>
          <w:b/>
        </w:rPr>
        <w:t>Terminski plan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14"/>
        <w:gridCol w:w="6848"/>
      </w:tblGrid>
      <w:tr w:rsidR="00ED051C" w:rsidRPr="00543E81" w:rsidTr="0062384D">
        <w:tc>
          <w:tcPr>
            <w:tcW w:w="2235" w:type="dxa"/>
            <w:shd w:val="clear" w:color="auto" w:fill="EEECE1" w:themeFill="background2"/>
          </w:tcPr>
          <w:p w:rsidR="00DE3ECF" w:rsidRPr="00543E81" w:rsidRDefault="00DE3ECF" w:rsidP="0062384D">
            <w:pPr>
              <w:rPr>
                <w:rFonts w:ascii="Arial" w:hAnsi="Arial" w:cs="Arial"/>
                <w:b/>
              </w:rPr>
            </w:pPr>
          </w:p>
          <w:p w:rsidR="00ED051C" w:rsidRPr="00543E81" w:rsidRDefault="00ED051C" w:rsidP="0062384D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Začetek izvajanja:</w:t>
            </w:r>
          </w:p>
        </w:tc>
        <w:tc>
          <w:tcPr>
            <w:tcW w:w="6975" w:type="dxa"/>
          </w:tcPr>
          <w:p w:rsidR="00F832FE" w:rsidRDefault="00F832FE" w:rsidP="0062384D">
            <w:pPr>
              <w:rPr>
                <w:rFonts w:ascii="Arial" w:hAnsi="Arial" w:cs="Arial"/>
                <w:b/>
              </w:rPr>
            </w:pPr>
          </w:p>
          <w:p w:rsidR="007A720A" w:rsidRPr="00543E81" w:rsidRDefault="007A720A" w:rsidP="0062384D">
            <w:pPr>
              <w:rPr>
                <w:rFonts w:ascii="Arial" w:hAnsi="Arial" w:cs="Arial"/>
                <w:b/>
              </w:rPr>
            </w:pPr>
          </w:p>
        </w:tc>
      </w:tr>
      <w:tr w:rsidR="00ED051C" w:rsidRPr="00543E81" w:rsidTr="0062384D">
        <w:tc>
          <w:tcPr>
            <w:tcW w:w="2235" w:type="dxa"/>
            <w:shd w:val="clear" w:color="auto" w:fill="EEECE1" w:themeFill="background2"/>
          </w:tcPr>
          <w:p w:rsidR="00DE3ECF" w:rsidRPr="00543E81" w:rsidRDefault="00DE3ECF" w:rsidP="0062384D">
            <w:pPr>
              <w:rPr>
                <w:rFonts w:ascii="Arial" w:hAnsi="Arial" w:cs="Arial"/>
                <w:b/>
              </w:rPr>
            </w:pPr>
          </w:p>
          <w:p w:rsidR="00ED051C" w:rsidRPr="00543E81" w:rsidRDefault="00ED051C" w:rsidP="0062384D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Zaključek izvajanja:</w:t>
            </w:r>
          </w:p>
        </w:tc>
        <w:tc>
          <w:tcPr>
            <w:tcW w:w="6975" w:type="dxa"/>
          </w:tcPr>
          <w:p w:rsidR="00ED051C" w:rsidRDefault="00ED051C" w:rsidP="0062384D">
            <w:pPr>
              <w:rPr>
                <w:rFonts w:ascii="Arial" w:hAnsi="Arial" w:cs="Arial"/>
                <w:b/>
              </w:rPr>
            </w:pPr>
          </w:p>
          <w:p w:rsidR="00F832FE" w:rsidRPr="00543E81" w:rsidRDefault="00F832FE" w:rsidP="0062384D">
            <w:pPr>
              <w:rPr>
                <w:rFonts w:ascii="Arial" w:hAnsi="Arial" w:cs="Arial"/>
                <w:b/>
              </w:rPr>
            </w:pPr>
          </w:p>
        </w:tc>
      </w:tr>
    </w:tbl>
    <w:p w:rsidR="00ED051C" w:rsidRPr="00543E81" w:rsidRDefault="00ED051C" w:rsidP="00ED051C">
      <w:pPr>
        <w:rPr>
          <w:rFonts w:ascii="Arial" w:hAnsi="Arial" w:cs="Arial"/>
          <w:b/>
        </w:rPr>
      </w:pPr>
    </w:p>
    <w:p w:rsidR="00DE3ECF" w:rsidRDefault="00DE3ECF" w:rsidP="00ED051C">
      <w:pPr>
        <w:rPr>
          <w:rFonts w:ascii="Arial" w:hAnsi="Arial" w:cs="Arial"/>
          <w:b/>
        </w:rPr>
      </w:pPr>
    </w:p>
    <w:p w:rsidR="00C872F5" w:rsidRDefault="00C872F5" w:rsidP="00ED051C">
      <w:pPr>
        <w:rPr>
          <w:rFonts w:ascii="Arial" w:hAnsi="Arial" w:cs="Arial"/>
          <w:b/>
        </w:rPr>
      </w:pPr>
    </w:p>
    <w:p w:rsidR="00C872F5" w:rsidRDefault="00C872F5" w:rsidP="00ED051C">
      <w:pPr>
        <w:rPr>
          <w:rFonts w:ascii="Arial" w:hAnsi="Arial" w:cs="Arial"/>
          <w:b/>
        </w:rPr>
      </w:pPr>
    </w:p>
    <w:p w:rsidR="00C872F5" w:rsidRPr="00543E81" w:rsidRDefault="00C872F5" w:rsidP="00ED051C">
      <w:pPr>
        <w:rPr>
          <w:rFonts w:ascii="Arial" w:hAnsi="Arial" w:cs="Arial"/>
          <w:b/>
        </w:rPr>
      </w:pPr>
    </w:p>
    <w:p w:rsidR="00ED051C" w:rsidRPr="00543E81" w:rsidRDefault="00ED051C" w:rsidP="00ED051C">
      <w:pPr>
        <w:rPr>
          <w:rFonts w:ascii="Arial" w:hAnsi="Arial" w:cs="Arial"/>
          <w:b/>
        </w:rPr>
      </w:pPr>
      <w:r w:rsidRPr="00543E81">
        <w:rPr>
          <w:rFonts w:ascii="Arial" w:hAnsi="Arial" w:cs="Arial"/>
          <w:b/>
        </w:rPr>
        <w:t>Finančna konstrukcija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30"/>
        <w:gridCol w:w="3017"/>
        <w:gridCol w:w="3015"/>
      </w:tblGrid>
      <w:tr w:rsidR="00ED051C" w:rsidRPr="00543E81" w:rsidTr="00ED051C">
        <w:tc>
          <w:tcPr>
            <w:tcW w:w="3070" w:type="dxa"/>
            <w:shd w:val="clear" w:color="auto" w:fill="EEECE1" w:themeFill="background2"/>
          </w:tcPr>
          <w:p w:rsidR="00ED051C" w:rsidRPr="00543E81" w:rsidRDefault="00ED051C" w:rsidP="00ED051C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Viri financiranja</w:t>
            </w:r>
          </w:p>
        </w:tc>
        <w:tc>
          <w:tcPr>
            <w:tcW w:w="3070" w:type="dxa"/>
            <w:shd w:val="clear" w:color="auto" w:fill="EEECE1" w:themeFill="background2"/>
          </w:tcPr>
          <w:p w:rsidR="00ED051C" w:rsidRPr="00543E81" w:rsidRDefault="00ED051C" w:rsidP="00ED051C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Višina v EUR</w:t>
            </w:r>
          </w:p>
        </w:tc>
        <w:tc>
          <w:tcPr>
            <w:tcW w:w="3070" w:type="dxa"/>
            <w:shd w:val="clear" w:color="auto" w:fill="EEECE1" w:themeFill="background2"/>
          </w:tcPr>
          <w:p w:rsidR="00ED051C" w:rsidRPr="00543E81" w:rsidRDefault="00ED051C" w:rsidP="00ED051C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Delež v %</w:t>
            </w:r>
          </w:p>
        </w:tc>
      </w:tr>
      <w:tr w:rsidR="00ED051C" w:rsidRPr="00543E81" w:rsidTr="00ED051C">
        <w:tc>
          <w:tcPr>
            <w:tcW w:w="3070" w:type="dxa"/>
            <w:shd w:val="clear" w:color="auto" w:fill="EEECE1" w:themeFill="background2"/>
          </w:tcPr>
          <w:p w:rsidR="00DE3ECF" w:rsidRPr="00543E81" w:rsidRDefault="00DE3ECF" w:rsidP="00ED051C">
            <w:pPr>
              <w:rPr>
                <w:rFonts w:ascii="Arial" w:hAnsi="Arial" w:cs="Arial"/>
                <w:b/>
              </w:rPr>
            </w:pPr>
          </w:p>
          <w:p w:rsidR="00ED051C" w:rsidRPr="00543E81" w:rsidRDefault="00ED051C" w:rsidP="00ED051C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Lastna sredstva</w:t>
            </w:r>
          </w:p>
        </w:tc>
        <w:tc>
          <w:tcPr>
            <w:tcW w:w="3070" w:type="dxa"/>
          </w:tcPr>
          <w:p w:rsidR="00F832FE" w:rsidRPr="00543E81" w:rsidRDefault="00F832FE" w:rsidP="00ED051C">
            <w:pPr>
              <w:rPr>
                <w:rFonts w:ascii="Arial" w:hAnsi="Arial" w:cs="Arial"/>
                <w:b/>
              </w:rPr>
            </w:pPr>
          </w:p>
        </w:tc>
        <w:tc>
          <w:tcPr>
            <w:tcW w:w="3070" w:type="dxa"/>
          </w:tcPr>
          <w:p w:rsidR="00ED051C" w:rsidRPr="00F832FE" w:rsidRDefault="00ED051C" w:rsidP="00F832FE">
            <w:pPr>
              <w:rPr>
                <w:rFonts w:ascii="Arial" w:hAnsi="Arial" w:cs="Arial"/>
              </w:rPr>
            </w:pPr>
          </w:p>
        </w:tc>
      </w:tr>
      <w:tr w:rsidR="00ED051C" w:rsidRPr="00543E81" w:rsidTr="00ED051C">
        <w:tc>
          <w:tcPr>
            <w:tcW w:w="3070" w:type="dxa"/>
            <w:shd w:val="clear" w:color="auto" w:fill="EEECE1" w:themeFill="background2"/>
          </w:tcPr>
          <w:p w:rsidR="00DE3ECF" w:rsidRPr="00543E81" w:rsidRDefault="00DE3ECF" w:rsidP="00ED051C">
            <w:pPr>
              <w:rPr>
                <w:rFonts w:ascii="Arial" w:hAnsi="Arial" w:cs="Arial"/>
                <w:b/>
              </w:rPr>
            </w:pPr>
          </w:p>
          <w:p w:rsidR="00ED051C" w:rsidRPr="00543E81" w:rsidRDefault="00ED051C" w:rsidP="00ED051C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Posojilo</w:t>
            </w:r>
          </w:p>
        </w:tc>
        <w:tc>
          <w:tcPr>
            <w:tcW w:w="3070" w:type="dxa"/>
          </w:tcPr>
          <w:p w:rsidR="00ED051C" w:rsidRPr="00543E81" w:rsidRDefault="00ED051C" w:rsidP="00ED051C">
            <w:pPr>
              <w:rPr>
                <w:rFonts w:ascii="Arial" w:hAnsi="Arial" w:cs="Arial"/>
                <w:b/>
              </w:rPr>
            </w:pPr>
          </w:p>
        </w:tc>
        <w:tc>
          <w:tcPr>
            <w:tcW w:w="3070" w:type="dxa"/>
          </w:tcPr>
          <w:p w:rsidR="00ED051C" w:rsidRPr="00543E81" w:rsidRDefault="00ED051C" w:rsidP="00ED051C">
            <w:pPr>
              <w:rPr>
                <w:rFonts w:ascii="Arial" w:hAnsi="Arial" w:cs="Arial"/>
                <w:b/>
              </w:rPr>
            </w:pPr>
          </w:p>
        </w:tc>
      </w:tr>
      <w:tr w:rsidR="00ED051C" w:rsidRPr="00543E81" w:rsidTr="00ED051C">
        <w:tc>
          <w:tcPr>
            <w:tcW w:w="3070" w:type="dxa"/>
            <w:shd w:val="clear" w:color="auto" w:fill="EEECE1" w:themeFill="background2"/>
          </w:tcPr>
          <w:p w:rsidR="00ED051C" w:rsidRPr="00543E81" w:rsidRDefault="00ED051C" w:rsidP="00ED051C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Nepovratna sredstva – Občina Kanal</w:t>
            </w:r>
          </w:p>
        </w:tc>
        <w:tc>
          <w:tcPr>
            <w:tcW w:w="3070" w:type="dxa"/>
          </w:tcPr>
          <w:p w:rsidR="00ED051C" w:rsidRPr="00543E81" w:rsidRDefault="00ED051C" w:rsidP="00ED051C">
            <w:pPr>
              <w:rPr>
                <w:rFonts w:ascii="Arial" w:hAnsi="Arial" w:cs="Arial"/>
                <w:b/>
              </w:rPr>
            </w:pPr>
          </w:p>
        </w:tc>
        <w:tc>
          <w:tcPr>
            <w:tcW w:w="3070" w:type="dxa"/>
          </w:tcPr>
          <w:p w:rsidR="00ED051C" w:rsidRPr="006C7F7D" w:rsidRDefault="00ED051C" w:rsidP="00F832FE">
            <w:pPr>
              <w:tabs>
                <w:tab w:val="left" w:pos="480"/>
              </w:tabs>
              <w:rPr>
                <w:rFonts w:ascii="Arial" w:hAnsi="Arial" w:cs="Arial"/>
                <w:b/>
              </w:rPr>
            </w:pPr>
          </w:p>
        </w:tc>
      </w:tr>
      <w:tr w:rsidR="00ED051C" w:rsidRPr="00543E81" w:rsidTr="00ED051C">
        <w:tc>
          <w:tcPr>
            <w:tcW w:w="3070" w:type="dxa"/>
            <w:shd w:val="clear" w:color="auto" w:fill="EEECE1" w:themeFill="background2"/>
          </w:tcPr>
          <w:p w:rsidR="00DE3ECF" w:rsidRPr="00543E81" w:rsidRDefault="00DE3ECF" w:rsidP="00ED051C">
            <w:pPr>
              <w:rPr>
                <w:rFonts w:ascii="Arial" w:hAnsi="Arial" w:cs="Arial"/>
                <w:b/>
              </w:rPr>
            </w:pPr>
          </w:p>
          <w:p w:rsidR="00ED051C" w:rsidRPr="00543E81" w:rsidRDefault="00ED051C" w:rsidP="00ED051C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Drugi viri RS</w:t>
            </w:r>
          </w:p>
        </w:tc>
        <w:tc>
          <w:tcPr>
            <w:tcW w:w="3070" w:type="dxa"/>
          </w:tcPr>
          <w:p w:rsidR="00ED051C" w:rsidRPr="00543E81" w:rsidRDefault="00ED051C" w:rsidP="00ED051C">
            <w:pPr>
              <w:rPr>
                <w:rFonts w:ascii="Arial" w:hAnsi="Arial" w:cs="Arial"/>
                <w:b/>
              </w:rPr>
            </w:pPr>
          </w:p>
        </w:tc>
        <w:tc>
          <w:tcPr>
            <w:tcW w:w="3070" w:type="dxa"/>
          </w:tcPr>
          <w:p w:rsidR="00ED051C" w:rsidRPr="00543E81" w:rsidRDefault="00ED051C" w:rsidP="00ED051C">
            <w:pPr>
              <w:rPr>
                <w:rFonts w:ascii="Arial" w:hAnsi="Arial" w:cs="Arial"/>
                <w:b/>
              </w:rPr>
            </w:pPr>
          </w:p>
        </w:tc>
      </w:tr>
      <w:tr w:rsidR="00ED051C" w:rsidRPr="00543E81" w:rsidTr="00ED051C">
        <w:tc>
          <w:tcPr>
            <w:tcW w:w="3070" w:type="dxa"/>
            <w:shd w:val="clear" w:color="auto" w:fill="EEECE1" w:themeFill="background2"/>
          </w:tcPr>
          <w:p w:rsidR="00DE3ECF" w:rsidRPr="00543E81" w:rsidRDefault="00DE3ECF" w:rsidP="00ED051C">
            <w:pPr>
              <w:rPr>
                <w:rFonts w:ascii="Arial" w:hAnsi="Arial" w:cs="Arial"/>
                <w:b/>
              </w:rPr>
            </w:pPr>
          </w:p>
          <w:p w:rsidR="00ED051C" w:rsidRPr="00543E81" w:rsidRDefault="00ED051C" w:rsidP="00ED051C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3070" w:type="dxa"/>
          </w:tcPr>
          <w:p w:rsidR="0043165A" w:rsidRPr="00543E81" w:rsidRDefault="0043165A" w:rsidP="006C7F7D">
            <w:pPr>
              <w:rPr>
                <w:rFonts w:ascii="Arial" w:hAnsi="Arial" w:cs="Arial"/>
                <w:b/>
              </w:rPr>
            </w:pPr>
          </w:p>
        </w:tc>
        <w:tc>
          <w:tcPr>
            <w:tcW w:w="3070" w:type="dxa"/>
          </w:tcPr>
          <w:p w:rsidR="00F832FE" w:rsidRPr="00543E81" w:rsidRDefault="00F832FE" w:rsidP="00ED051C">
            <w:pPr>
              <w:rPr>
                <w:rFonts w:ascii="Arial" w:hAnsi="Arial" w:cs="Arial"/>
                <w:b/>
              </w:rPr>
            </w:pPr>
          </w:p>
        </w:tc>
      </w:tr>
    </w:tbl>
    <w:p w:rsidR="00ED051C" w:rsidRPr="00543E81" w:rsidRDefault="00ED051C" w:rsidP="00ED051C">
      <w:pPr>
        <w:rPr>
          <w:rFonts w:ascii="Arial" w:hAnsi="Arial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55"/>
        <w:gridCol w:w="7407"/>
      </w:tblGrid>
      <w:tr w:rsidR="007F0A1D" w:rsidRPr="00543E81" w:rsidTr="006D595C">
        <w:tc>
          <w:tcPr>
            <w:tcW w:w="1655" w:type="dxa"/>
            <w:shd w:val="clear" w:color="auto" w:fill="FDE9D9" w:themeFill="accent6" w:themeFillTint="33"/>
          </w:tcPr>
          <w:p w:rsidR="007F0A1D" w:rsidRPr="00543E81" w:rsidRDefault="007F0A1D" w:rsidP="00F56BB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UKREP 1</w:t>
            </w:r>
          </w:p>
        </w:tc>
        <w:tc>
          <w:tcPr>
            <w:tcW w:w="7407" w:type="dxa"/>
            <w:shd w:val="clear" w:color="auto" w:fill="FDE9D9" w:themeFill="accent6" w:themeFillTint="33"/>
          </w:tcPr>
          <w:p w:rsidR="007F0A1D" w:rsidRPr="00543E81" w:rsidRDefault="007F0A1D" w:rsidP="00F56BBD">
            <w:pPr>
              <w:rPr>
                <w:rFonts w:ascii="Arial" w:hAnsi="Arial" w:cs="Arial"/>
                <w:b/>
              </w:rPr>
            </w:pPr>
            <w:r w:rsidRPr="007F0A1D">
              <w:rPr>
                <w:rFonts w:ascii="Arial" w:hAnsi="Arial" w:cs="Arial"/>
                <w:b/>
              </w:rPr>
              <w:t>POMOČ ZA NALOŽBE V KMETIJSKA GOSPODARSTVA, POVEZANA S PRIMARNO KMETIJSKO PROIZVODNJO</w:t>
            </w:r>
          </w:p>
        </w:tc>
      </w:tr>
      <w:tr w:rsidR="009A2E38" w:rsidRPr="00543E81" w:rsidTr="007F0A1D">
        <w:tc>
          <w:tcPr>
            <w:tcW w:w="1655" w:type="dxa"/>
            <w:shd w:val="clear" w:color="auto" w:fill="EEECE1" w:themeFill="background2"/>
          </w:tcPr>
          <w:p w:rsidR="009A2E38" w:rsidRDefault="009A2E38" w:rsidP="00F56BBD">
            <w:pPr>
              <w:rPr>
                <w:rFonts w:ascii="Arial" w:hAnsi="Arial" w:cs="Arial"/>
                <w:b/>
              </w:rPr>
            </w:pPr>
          </w:p>
        </w:tc>
        <w:tc>
          <w:tcPr>
            <w:tcW w:w="7407" w:type="dxa"/>
            <w:shd w:val="clear" w:color="auto" w:fill="EEECE1" w:themeFill="background2"/>
          </w:tcPr>
          <w:p w:rsidR="009A2E38" w:rsidRPr="007F0A1D" w:rsidRDefault="009A2E38" w:rsidP="00F56BBD">
            <w:pPr>
              <w:rPr>
                <w:rFonts w:ascii="Arial" w:hAnsi="Arial" w:cs="Arial"/>
                <w:b/>
              </w:rPr>
            </w:pPr>
          </w:p>
        </w:tc>
      </w:tr>
      <w:tr w:rsidR="00484067" w:rsidRPr="00543E81" w:rsidTr="009536C4">
        <w:tc>
          <w:tcPr>
            <w:tcW w:w="1655" w:type="dxa"/>
            <w:shd w:val="clear" w:color="auto" w:fill="DAEEF3" w:themeFill="accent5" w:themeFillTint="33"/>
          </w:tcPr>
          <w:p w:rsidR="00484067" w:rsidRPr="00543E81" w:rsidRDefault="00F303AE" w:rsidP="00F303AE">
            <w:pPr>
              <w:rPr>
                <w:rFonts w:ascii="Arial" w:hAnsi="Arial" w:cs="Arial"/>
                <w:b/>
              </w:rPr>
            </w:pPr>
            <w:proofErr w:type="spellStart"/>
            <w:r w:rsidRPr="00543E81">
              <w:rPr>
                <w:rFonts w:ascii="Arial" w:hAnsi="Arial" w:cs="Arial"/>
                <w:b/>
              </w:rPr>
              <w:t>Podu</w:t>
            </w:r>
            <w:r w:rsidR="00484067" w:rsidRPr="00543E81">
              <w:rPr>
                <w:rFonts w:ascii="Arial" w:hAnsi="Arial" w:cs="Arial"/>
                <w:b/>
              </w:rPr>
              <w:t>krep</w:t>
            </w:r>
            <w:proofErr w:type="spellEnd"/>
            <w:r w:rsidRPr="00543E81">
              <w:rPr>
                <w:rFonts w:ascii="Arial" w:hAnsi="Arial" w:cs="Arial"/>
                <w:b/>
              </w:rPr>
              <w:t xml:space="preserve"> 1.1</w:t>
            </w:r>
          </w:p>
        </w:tc>
        <w:tc>
          <w:tcPr>
            <w:tcW w:w="7407" w:type="dxa"/>
            <w:shd w:val="clear" w:color="auto" w:fill="DAEEF3" w:themeFill="accent5" w:themeFillTint="33"/>
          </w:tcPr>
          <w:p w:rsidR="00484067" w:rsidRPr="00543E81" w:rsidRDefault="00484067" w:rsidP="00F303AE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 xml:space="preserve">Posodabljanje </w:t>
            </w:r>
            <w:r w:rsidR="00F303AE" w:rsidRPr="00543E81">
              <w:rPr>
                <w:rFonts w:ascii="Arial" w:hAnsi="Arial" w:cs="Arial"/>
                <w:b/>
              </w:rPr>
              <w:t>kmetij</w:t>
            </w:r>
            <w:r w:rsidR="007F3C3B">
              <w:rPr>
                <w:rFonts w:ascii="Arial" w:hAnsi="Arial" w:cs="Arial"/>
                <w:b/>
              </w:rPr>
              <w:t>skih gospodarstev</w:t>
            </w:r>
          </w:p>
        </w:tc>
      </w:tr>
    </w:tbl>
    <w:p w:rsidR="00CC3812" w:rsidRPr="00543E81" w:rsidRDefault="00CC3812" w:rsidP="000A6333">
      <w:pPr>
        <w:rPr>
          <w:rFonts w:ascii="Arial" w:hAnsi="Arial" w:cs="Arial"/>
          <w:i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753"/>
        <w:gridCol w:w="3194"/>
        <w:gridCol w:w="1543"/>
        <w:gridCol w:w="1572"/>
      </w:tblGrid>
      <w:tr w:rsidR="00CC3812" w:rsidRPr="00543E81" w:rsidTr="00CC3812">
        <w:tc>
          <w:tcPr>
            <w:tcW w:w="2802" w:type="dxa"/>
            <w:shd w:val="clear" w:color="auto" w:fill="EEECE1" w:themeFill="background2"/>
          </w:tcPr>
          <w:p w:rsidR="00CC3812" w:rsidRPr="00543E81" w:rsidRDefault="00CC3812" w:rsidP="000A6333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Izdajatelj predračuna</w:t>
            </w:r>
          </w:p>
        </w:tc>
        <w:tc>
          <w:tcPr>
            <w:tcW w:w="3260" w:type="dxa"/>
            <w:shd w:val="clear" w:color="auto" w:fill="EEECE1" w:themeFill="background2"/>
          </w:tcPr>
          <w:p w:rsidR="00CC3812" w:rsidRPr="00543E81" w:rsidRDefault="00CC3812" w:rsidP="000A6333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Vrsta upravičene investicije</w:t>
            </w:r>
          </w:p>
        </w:tc>
        <w:tc>
          <w:tcPr>
            <w:tcW w:w="1559" w:type="dxa"/>
            <w:shd w:val="clear" w:color="auto" w:fill="EEECE1" w:themeFill="background2"/>
          </w:tcPr>
          <w:p w:rsidR="00CC3812" w:rsidRPr="00543E81" w:rsidRDefault="00CC3812" w:rsidP="0062384D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Vrednost v EUR brez DDV</w:t>
            </w:r>
          </w:p>
        </w:tc>
        <w:tc>
          <w:tcPr>
            <w:tcW w:w="1589" w:type="dxa"/>
            <w:shd w:val="clear" w:color="auto" w:fill="EEECE1" w:themeFill="background2"/>
          </w:tcPr>
          <w:p w:rsidR="00CC3812" w:rsidRPr="00543E81" w:rsidRDefault="00CC3812" w:rsidP="0062384D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Vrednost v EUR z DDV</w:t>
            </w:r>
          </w:p>
        </w:tc>
      </w:tr>
      <w:tr w:rsidR="00CC3812" w:rsidRPr="00543E81" w:rsidTr="00CC3812">
        <w:tc>
          <w:tcPr>
            <w:tcW w:w="2802" w:type="dxa"/>
          </w:tcPr>
          <w:p w:rsidR="00CC3812" w:rsidRDefault="00CC3812" w:rsidP="00F832FE">
            <w:pPr>
              <w:rPr>
                <w:rFonts w:ascii="Arial" w:hAnsi="Arial" w:cs="Arial"/>
              </w:rPr>
            </w:pPr>
          </w:p>
          <w:p w:rsidR="00826AB7" w:rsidRPr="00543E81" w:rsidRDefault="00826AB7" w:rsidP="00F832F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F832FE" w:rsidRPr="00543E81" w:rsidRDefault="00F832FE" w:rsidP="006C7F7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832FE" w:rsidRPr="00543E81" w:rsidRDefault="00F832FE" w:rsidP="0043165A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:rsidR="00F832FE" w:rsidRPr="00543E81" w:rsidRDefault="00F832FE" w:rsidP="000A6333">
            <w:pPr>
              <w:rPr>
                <w:rFonts w:ascii="Arial" w:hAnsi="Arial" w:cs="Arial"/>
              </w:rPr>
            </w:pPr>
          </w:p>
        </w:tc>
      </w:tr>
      <w:tr w:rsidR="00CC3812" w:rsidRPr="00543E81" w:rsidTr="00CC3812">
        <w:tc>
          <w:tcPr>
            <w:tcW w:w="2802" w:type="dxa"/>
          </w:tcPr>
          <w:p w:rsidR="00CC3812" w:rsidRDefault="00CC3812" w:rsidP="000A6333">
            <w:pPr>
              <w:rPr>
                <w:rFonts w:ascii="Arial" w:hAnsi="Arial" w:cs="Arial"/>
              </w:rPr>
            </w:pPr>
          </w:p>
          <w:p w:rsidR="00826AB7" w:rsidRPr="00543E81" w:rsidRDefault="00826AB7" w:rsidP="000A6333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43165A" w:rsidRPr="00543E81" w:rsidRDefault="0043165A" w:rsidP="000A633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C3812" w:rsidRPr="00543E81" w:rsidRDefault="00CC3812" w:rsidP="000A6333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:rsidR="0043165A" w:rsidRPr="00543E81" w:rsidRDefault="0043165A" w:rsidP="000A6333">
            <w:pPr>
              <w:rPr>
                <w:rFonts w:ascii="Arial" w:hAnsi="Arial" w:cs="Arial"/>
              </w:rPr>
            </w:pPr>
          </w:p>
        </w:tc>
      </w:tr>
      <w:tr w:rsidR="005064F7" w:rsidRPr="00543E81" w:rsidTr="00CC3812">
        <w:tc>
          <w:tcPr>
            <w:tcW w:w="2802" w:type="dxa"/>
          </w:tcPr>
          <w:p w:rsidR="005064F7" w:rsidRDefault="005064F7" w:rsidP="000A6333">
            <w:pPr>
              <w:rPr>
                <w:rFonts w:ascii="Arial" w:hAnsi="Arial" w:cs="Arial"/>
              </w:rPr>
            </w:pPr>
          </w:p>
          <w:p w:rsidR="00826AB7" w:rsidRPr="00543E81" w:rsidRDefault="00826AB7" w:rsidP="000A6333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5064F7" w:rsidRPr="00543E81" w:rsidRDefault="005064F7" w:rsidP="000A633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5064F7" w:rsidRPr="00543E81" w:rsidRDefault="005064F7" w:rsidP="000A6333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:rsidR="005064F7" w:rsidRPr="00543E81" w:rsidRDefault="005064F7" w:rsidP="000A6333">
            <w:pPr>
              <w:rPr>
                <w:rFonts w:ascii="Arial" w:hAnsi="Arial" w:cs="Arial"/>
              </w:rPr>
            </w:pPr>
          </w:p>
        </w:tc>
      </w:tr>
      <w:tr w:rsidR="005064F7" w:rsidRPr="00543E81" w:rsidTr="00CC3812">
        <w:tc>
          <w:tcPr>
            <w:tcW w:w="2802" w:type="dxa"/>
          </w:tcPr>
          <w:p w:rsidR="005064F7" w:rsidRDefault="005064F7" w:rsidP="000A6333">
            <w:pPr>
              <w:rPr>
                <w:rFonts w:ascii="Arial" w:hAnsi="Arial" w:cs="Arial"/>
              </w:rPr>
            </w:pPr>
          </w:p>
          <w:p w:rsidR="00826AB7" w:rsidRPr="00543E81" w:rsidRDefault="00826AB7" w:rsidP="000A6333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5064F7" w:rsidRPr="00543E81" w:rsidRDefault="005064F7" w:rsidP="000A633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5064F7" w:rsidRPr="00543E81" w:rsidRDefault="005064F7" w:rsidP="000A6333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:rsidR="005064F7" w:rsidRPr="00543E81" w:rsidRDefault="005064F7" w:rsidP="000A6333">
            <w:pPr>
              <w:rPr>
                <w:rFonts w:ascii="Arial" w:hAnsi="Arial" w:cs="Arial"/>
              </w:rPr>
            </w:pPr>
          </w:p>
        </w:tc>
      </w:tr>
      <w:tr w:rsidR="00CC3812" w:rsidRPr="00543E81" w:rsidTr="00CC3812">
        <w:tc>
          <w:tcPr>
            <w:tcW w:w="2802" w:type="dxa"/>
          </w:tcPr>
          <w:p w:rsidR="00CC3812" w:rsidRDefault="00CC3812" w:rsidP="000A6333">
            <w:pPr>
              <w:rPr>
                <w:rFonts w:ascii="Arial" w:hAnsi="Arial" w:cs="Arial"/>
              </w:rPr>
            </w:pPr>
          </w:p>
          <w:p w:rsidR="00826AB7" w:rsidRPr="00543E81" w:rsidRDefault="00826AB7" w:rsidP="000A6333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CC3812" w:rsidRPr="00543E81" w:rsidRDefault="00CC3812" w:rsidP="000A633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C3812" w:rsidRPr="00543E81" w:rsidRDefault="00CC3812" w:rsidP="000A6333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:rsidR="00CC3812" w:rsidRPr="00543E81" w:rsidRDefault="00CC3812" w:rsidP="000A6333">
            <w:pPr>
              <w:rPr>
                <w:rFonts w:ascii="Arial" w:hAnsi="Arial" w:cs="Arial"/>
              </w:rPr>
            </w:pPr>
          </w:p>
        </w:tc>
      </w:tr>
      <w:tr w:rsidR="006C7F7D" w:rsidRPr="00543E81" w:rsidTr="00CC3812">
        <w:tc>
          <w:tcPr>
            <w:tcW w:w="2802" w:type="dxa"/>
          </w:tcPr>
          <w:p w:rsidR="006C7F7D" w:rsidRPr="00543E81" w:rsidRDefault="006C7F7D" w:rsidP="000A6333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EEECE1" w:themeFill="background2"/>
          </w:tcPr>
          <w:p w:rsidR="006C7F7D" w:rsidRPr="00543E81" w:rsidRDefault="006C7F7D" w:rsidP="000A6333">
            <w:pPr>
              <w:rPr>
                <w:rFonts w:ascii="Arial" w:hAnsi="Arial" w:cs="Arial"/>
                <w:b/>
              </w:rPr>
            </w:pPr>
          </w:p>
          <w:p w:rsidR="006C7F7D" w:rsidRPr="00543E81" w:rsidRDefault="006C7F7D" w:rsidP="000A6333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1559" w:type="dxa"/>
          </w:tcPr>
          <w:p w:rsidR="006C7F7D" w:rsidRPr="00543E81" w:rsidRDefault="006C7F7D" w:rsidP="0043165A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:rsidR="006C7F7D" w:rsidRPr="00543E81" w:rsidRDefault="006C7F7D" w:rsidP="006C7F7D">
            <w:pPr>
              <w:rPr>
                <w:rFonts w:ascii="Arial" w:hAnsi="Arial" w:cs="Arial"/>
              </w:rPr>
            </w:pPr>
          </w:p>
        </w:tc>
      </w:tr>
    </w:tbl>
    <w:p w:rsidR="000A6333" w:rsidRPr="00543E81" w:rsidRDefault="000A6333" w:rsidP="000A6333">
      <w:pPr>
        <w:rPr>
          <w:rFonts w:ascii="Arial" w:hAnsi="Arial" w:cs="Arial"/>
          <w:i/>
          <w:sz w:val="16"/>
          <w:szCs w:val="16"/>
        </w:rPr>
      </w:pPr>
      <w:r w:rsidRPr="00543E81">
        <w:rPr>
          <w:rFonts w:ascii="Arial" w:hAnsi="Arial" w:cs="Arial"/>
          <w:i/>
          <w:sz w:val="16"/>
          <w:szCs w:val="16"/>
        </w:rPr>
        <w:t>* Za stroške, ki jih navedete v tabeli, morate obvezno priložiti predračune oz. ponudbe.</w:t>
      </w:r>
    </w:p>
    <w:p w:rsidR="007A36FB" w:rsidRPr="00543E81" w:rsidRDefault="007A36FB">
      <w:pPr>
        <w:rPr>
          <w:rFonts w:ascii="Arial" w:hAnsi="Arial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17"/>
        <w:gridCol w:w="7545"/>
      </w:tblGrid>
      <w:tr w:rsidR="0054169F" w:rsidRPr="00543E81" w:rsidTr="009536C4">
        <w:tc>
          <w:tcPr>
            <w:tcW w:w="1526" w:type="dxa"/>
            <w:shd w:val="clear" w:color="auto" w:fill="DAEEF3" w:themeFill="accent5" w:themeFillTint="33"/>
          </w:tcPr>
          <w:p w:rsidR="0054169F" w:rsidRPr="00543E81" w:rsidRDefault="005064F7" w:rsidP="00F303AE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br w:type="page"/>
            </w:r>
            <w:proofErr w:type="spellStart"/>
            <w:r w:rsidR="00F303AE" w:rsidRPr="00543E81">
              <w:rPr>
                <w:rFonts w:ascii="Arial" w:hAnsi="Arial" w:cs="Arial"/>
                <w:b/>
              </w:rPr>
              <w:t>Podu</w:t>
            </w:r>
            <w:r w:rsidR="0054169F" w:rsidRPr="00543E81">
              <w:rPr>
                <w:rFonts w:ascii="Arial" w:hAnsi="Arial" w:cs="Arial"/>
                <w:b/>
              </w:rPr>
              <w:t>krep</w:t>
            </w:r>
            <w:proofErr w:type="spellEnd"/>
            <w:r w:rsidR="00F303AE" w:rsidRPr="00543E81">
              <w:rPr>
                <w:rFonts w:ascii="Arial" w:hAnsi="Arial" w:cs="Arial"/>
                <w:b/>
              </w:rPr>
              <w:t xml:space="preserve"> 1.2</w:t>
            </w:r>
          </w:p>
        </w:tc>
        <w:tc>
          <w:tcPr>
            <w:tcW w:w="7702" w:type="dxa"/>
            <w:shd w:val="clear" w:color="auto" w:fill="DAEEF3" w:themeFill="accent5" w:themeFillTint="33"/>
          </w:tcPr>
          <w:p w:rsidR="0054169F" w:rsidRPr="00543E81" w:rsidRDefault="0054169F" w:rsidP="00F303AE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 xml:space="preserve">Urejanje </w:t>
            </w:r>
            <w:r w:rsidR="000D7EB0" w:rsidRPr="00543E81">
              <w:rPr>
                <w:rFonts w:ascii="Arial" w:hAnsi="Arial" w:cs="Arial"/>
                <w:b/>
              </w:rPr>
              <w:t>kmetijskih zemljišč</w:t>
            </w:r>
            <w:r w:rsidR="00F303AE" w:rsidRPr="00543E81">
              <w:rPr>
                <w:rFonts w:ascii="Arial" w:hAnsi="Arial" w:cs="Arial"/>
                <w:b/>
              </w:rPr>
              <w:t xml:space="preserve"> in pašnikov</w:t>
            </w:r>
          </w:p>
        </w:tc>
      </w:tr>
    </w:tbl>
    <w:p w:rsidR="00CC3812" w:rsidRPr="00543E81" w:rsidRDefault="00CC3812" w:rsidP="000D7EB0">
      <w:pPr>
        <w:rPr>
          <w:rFonts w:ascii="Arial" w:hAnsi="Arial" w:cs="Arial"/>
          <w:i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753"/>
        <w:gridCol w:w="3194"/>
        <w:gridCol w:w="1543"/>
        <w:gridCol w:w="1572"/>
      </w:tblGrid>
      <w:tr w:rsidR="00CC3812" w:rsidRPr="00543E81" w:rsidTr="0062384D">
        <w:tc>
          <w:tcPr>
            <w:tcW w:w="2802" w:type="dxa"/>
            <w:shd w:val="clear" w:color="auto" w:fill="EEECE1" w:themeFill="background2"/>
          </w:tcPr>
          <w:p w:rsidR="00CC3812" w:rsidRPr="00543E81" w:rsidRDefault="00CC3812" w:rsidP="0062384D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Izdajatelj predračuna</w:t>
            </w:r>
          </w:p>
        </w:tc>
        <w:tc>
          <w:tcPr>
            <w:tcW w:w="3260" w:type="dxa"/>
            <w:shd w:val="clear" w:color="auto" w:fill="EEECE1" w:themeFill="background2"/>
          </w:tcPr>
          <w:p w:rsidR="00CC3812" w:rsidRPr="00543E81" w:rsidRDefault="00CC3812" w:rsidP="0062384D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Vrsta upravičene investicije</w:t>
            </w:r>
          </w:p>
        </w:tc>
        <w:tc>
          <w:tcPr>
            <w:tcW w:w="1559" w:type="dxa"/>
            <w:shd w:val="clear" w:color="auto" w:fill="EEECE1" w:themeFill="background2"/>
          </w:tcPr>
          <w:p w:rsidR="00CC3812" w:rsidRPr="00543E81" w:rsidRDefault="00CC3812" w:rsidP="0062384D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Vrednost v EUR brez DDV</w:t>
            </w:r>
          </w:p>
        </w:tc>
        <w:tc>
          <w:tcPr>
            <w:tcW w:w="1589" w:type="dxa"/>
            <w:shd w:val="clear" w:color="auto" w:fill="EEECE1" w:themeFill="background2"/>
          </w:tcPr>
          <w:p w:rsidR="00CC3812" w:rsidRPr="00543E81" w:rsidRDefault="00CC3812" w:rsidP="0062384D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Vrednost v EUR z DDV</w:t>
            </w:r>
          </w:p>
        </w:tc>
      </w:tr>
      <w:tr w:rsidR="00CC3812" w:rsidRPr="00543E81" w:rsidTr="0062384D">
        <w:tc>
          <w:tcPr>
            <w:tcW w:w="2802" w:type="dxa"/>
          </w:tcPr>
          <w:p w:rsidR="00CC3812" w:rsidRPr="00543E81" w:rsidRDefault="00CC3812" w:rsidP="0062384D">
            <w:pPr>
              <w:rPr>
                <w:rFonts w:ascii="Arial" w:hAnsi="Arial" w:cs="Arial"/>
              </w:rPr>
            </w:pPr>
          </w:p>
          <w:p w:rsidR="00CC3812" w:rsidRPr="00543E81" w:rsidRDefault="00CC3812" w:rsidP="0062384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CC3812" w:rsidRPr="00543E81" w:rsidRDefault="00CC3812" w:rsidP="0062384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C3812" w:rsidRPr="00543E81" w:rsidRDefault="00CC3812" w:rsidP="0062384D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:rsidR="00CC3812" w:rsidRPr="00543E81" w:rsidRDefault="00CC3812" w:rsidP="0062384D">
            <w:pPr>
              <w:rPr>
                <w:rFonts w:ascii="Arial" w:hAnsi="Arial" w:cs="Arial"/>
              </w:rPr>
            </w:pPr>
          </w:p>
        </w:tc>
      </w:tr>
      <w:tr w:rsidR="00CC3812" w:rsidRPr="00543E81" w:rsidTr="0062384D">
        <w:tc>
          <w:tcPr>
            <w:tcW w:w="2802" w:type="dxa"/>
          </w:tcPr>
          <w:p w:rsidR="00CC3812" w:rsidRPr="00543E81" w:rsidRDefault="00CC3812" w:rsidP="0062384D">
            <w:pPr>
              <w:rPr>
                <w:rFonts w:ascii="Arial" w:hAnsi="Arial" w:cs="Arial"/>
              </w:rPr>
            </w:pPr>
          </w:p>
          <w:p w:rsidR="00CC3812" w:rsidRPr="00543E81" w:rsidRDefault="00CC3812" w:rsidP="0062384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CC3812" w:rsidRPr="00543E81" w:rsidRDefault="00CC3812" w:rsidP="0062384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C3812" w:rsidRPr="00543E81" w:rsidRDefault="00CC3812" w:rsidP="0062384D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:rsidR="00CC3812" w:rsidRPr="00543E81" w:rsidRDefault="00CC3812" w:rsidP="0062384D">
            <w:pPr>
              <w:rPr>
                <w:rFonts w:ascii="Arial" w:hAnsi="Arial" w:cs="Arial"/>
              </w:rPr>
            </w:pPr>
          </w:p>
        </w:tc>
      </w:tr>
      <w:tr w:rsidR="005064F7" w:rsidRPr="00543E81" w:rsidTr="0062384D">
        <w:tc>
          <w:tcPr>
            <w:tcW w:w="2802" w:type="dxa"/>
          </w:tcPr>
          <w:p w:rsidR="005064F7" w:rsidRPr="00543E81" w:rsidRDefault="005064F7" w:rsidP="0062384D">
            <w:pPr>
              <w:rPr>
                <w:rFonts w:ascii="Arial" w:hAnsi="Arial" w:cs="Arial"/>
              </w:rPr>
            </w:pPr>
          </w:p>
          <w:p w:rsidR="005064F7" w:rsidRPr="00543E81" w:rsidRDefault="005064F7" w:rsidP="0062384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5064F7" w:rsidRPr="00543E81" w:rsidRDefault="005064F7" w:rsidP="0062384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5064F7" w:rsidRPr="00543E81" w:rsidRDefault="005064F7" w:rsidP="0062384D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:rsidR="005064F7" w:rsidRPr="00543E81" w:rsidRDefault="005064F7" w:rsidP="0062384D">
            <w:pPr>
              <w:rPr>
                <w:rFonts w:ascii="Arial" w:hAnsi="Arial" w:cs="Arial"/>
              </w:rPr>
            </w:pPr>
          </w:p>
        </w:tc>
      </w:tr>
      <w:tr w:rsidR="005064F7" w:rsidRPr="00543E81" w:rsidTr="0062384D">
        <w:tc>
          <w:tcPr>
            <w:tcW w:w="2802" w:type="dxa"/>
          </w:tcPr>
          <w:p w:rsidR="005064F7" w:rsidRPr="00543E81" w:rsidRDefault="005064F7" w:rsidP="0062384D">
            <w:pPr>
              <w:rPr>
                <w:rFonts w:ascii="Arial" w:hAnsi="Arial" w:cs="Arial"/>
              </w:rPr>
            </w:pPr>
          </w:p>
          <w:p w:rsidR="005064F7" w:rsidRPr="00543E81" w:rsidRDefault="005064F7" w:rsidP="0062384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5064F7" w:rsidRPr="00543E81" w:rsidRDefault="005064F7" w:rsidP="0062384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5064F7" w:rsidRPr="00543E81" w:rsidRDefault="005064F7" w:rsidP="0062384D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:rsidR="005064F7" w:rsidRPr="00543E81" w:rsidRDefault="005064F7" w:rsidP="0062384D">
            <w:pPr>
              <w:rPr>
                <w:rFonts w:ascii="Arial" w:hAnsi="Arial" w:cs="Arial"/>
              </w:rPr>
            </w:pPr>
          </w:p>
        </w:tc>
      </w:tr>
      <w:tr w:rsidR="00CC3812" w:rsidRPr="00543E81" w:rsidTr="0062384D">
        <w:tc>
          <w:tcPr>
            <w:tcW w:w="2802" w:type="dxa"/>
          </w:tcPr>
          <w:p w:rsidR="00CC3812" w:rsidRPr="00543E81" w:rsidRDefault="00CC3812" w:rsidP="0062384D">
            <w:pPr>
              <w:rPr>
                <w:rFonts w:ascii="Arial" w:hAnsi="Arial" w:cs="Arial"/>
              </w:rPr>
            </w:pPr>
          </w:p>
          <w:p w:rsidR="00CC3812" w:rsidRPr="00543E81" w:rsidRDefault="00CC3812" w:rsidP="0062384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CC3812" w:rsidRPr="00543E81" w:rsidRDefault="00CC3812" w:rsidP="0062384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C3812" w:rsidRPr="00543E81" w:rsidRDefault="00CC3812" w:rsidP="0062384D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:rsidR="00CC3812" w:rsidRPr="00543E81" w:rsidRDefault="00CC3812" w:rsidP="0062384D">
            <w:pPr>
              <w:rPr>
                <w:rFonts w:ascii="Arial" w:hAnsi="Arial" w:cs="Arial"/>
              </w:rPr>
            </w:pPr>
          </w:p>
        </w:tc>
      </w:tr>
      <w:tr w:rsidR="00CC3812" w:rsidRPr="00543E81" w:rsidTr="0062384D">
        <w:tc>
          <w:tcPr>
            <w:tcW w:w="2802" w:type="dxa"/>
          </w:tcPr>
          <w:p w:rsidR="00CC3812" w:rsidRPr="00543E81" w:rsidRDefault="00CC3812" w:rsidP="0062384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EEECE1" w:themeFill="background2"/>
          </w:tcPr>
          <w:p w:rsidR="00CC3812" w:rsidRPr="00543E81" w:rsidRDefault="00CC3812" w:rsidP="0062384D">
            <w:pPr>
              <w:rPr>
                <w:rFonts w:ascii="Arial" w:hAnsi="Arial" w:cs="Arial"/>
                <w:b/>
              </w:rPr>
            </w:pPr>
          </w:p>
          <w:p w:rsidR="00CC3812" w:rsidRPr="00543E81" w:rsidRDefault="00CC3812" w:rsidP="0062384D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1559" w:type="dxa"/>
          </w:tcPr>
          <w:p w:rsidR="00CC3812" w:rsidRPr="00543E81" w:rsidRDefault="00CC3812" w:rsidP="0062384D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:rsidR="00CC3812" w:rsidRPr="00543E81" w:rsidRDefault="00CC3812" w:rsidP="0062384D">
            <w:pPr>
              <w:rPr>
                <w:rFonts w:ascii="Arial" w:hAnsi="Arial" w:cs="Arial"/>
              </w:rPr>
            </w:pPr>
          </w:p>
        </w:tc>
      </w:tr>
    </w:tbl>
    <w:p w:rsidR="000D7EB0" w:rsidRDefault="000D7EB0" w:rsidP="000D7EB0">
      <w:pPr>
        <w:rPr>
          <w:rFonts w:ascii="Arial" w:hAnsi="Arial" w:cs="Arial"/>
          <w:i/>
          <w:sz w:val="16"/>
          <w:szCs w:val="16"/>
        </w:rPr>
      </w:pPr>
      <w:r w:rsidRPr="00543E81">
        <w:rPr>
          <w:rFonts w:ascii="Arial" w:hAnsi="Arial" w:cs="Arial"/>
          <w:i/>
          <w:sz w:val="16"/>
          <w:szCs w:val="16"/>
        </w:rPr>
        <w:t>* Za stroške, ki jih navedete v tabeli, morate obvezno priložiti predračune oz. ponudbe</w:t>
      </w:r>
      <w:r w:rsidR="000A6333" w:rsidRPr="00543E81">
        <w:rPr>
          <w:rFonts w:ascii="Arial" w:hAnsi="Arial" w:cs="Arial"/>
          <w:i/>
          <w:sz w:val="16"/>
          <w:szCs w:val="16"/>
        </w:rPr>
        <w:t>.</w:t>
      </w:r>
    </w:p>
    <w:p w:rsidR="007F0A1D" w:rsidRDefault="007F0A1D" w:rsidP="000D7EB0">
      <w:pPr>
        <w:rPr>
          <w:rFonts w:ascii="Arial" w:hAnsi="Arial" w:cs="Arial"/>
          <w:i/>
          <w:sz w:val="16"/>
          <w:szCs w:val="16"/>
        </w:rPr>
      </w:pPr>
    </w:p>
    <w:p w:rsidR="007F0A1D" w:rsidRDefault="007F0A1D" w:rsidP="000D7EB0">
      <w:pPr>
        <w:rPr>
          <w:rFonts w:ascii="Arial" w:hAnsi="Arial" w:cs="Arial"/>
          <w:i/>
          <w:sz w:val="16"/>
          <w:szCs w:val="16"/>
        </w:rPr>
      </w:pPr>
    </w:p>
    <w:p w:rsidR="007F0A1D" w:rsidRDefault="007F0A1D" w:rsidP="000D7EB0">
      <w:pPr>
        <w:rPr>
          <w:rFonts w:ascii="Arial" w:hAnsi="Arial" w:cs="Arial"/>
          <w:i/>
          <w:sz w:val="16"/>
          <w:szCs w:val="16"/>
        </w:rPr>
      </w:pPr>
    </w:p>
    <w:p w:rsidR="007F0A1D" w:rsidRDefault="007F0A1D" w:rsidP="000D7EB0">
      <w:pPr>
        <w:rPr>
          <w:rFonts w:ascii="Arial" w:hAnsi="Arial" w:cs="Arial"/>
          <w:i/>
          <w:sz w:val="16"/>
          <w:szCs w:val="16"/>
        </w:rPr>
      </w:pPr>
    </w:p>
    <w:p w:rsidR="006D595C" w:rsidRDefault="006D595C" w:rsidP="000D7EB0">
      <w:pPr>
        <w:rPr>
          <w:rFonts w:ascii="Arial" w:hAnsi="Arial" w:cs="Arial"/>
          <w:i/>
          <w:sz w:val="16"/>
          <w:szCs w:val="16"/>
        </w:rPr>
      </w:pPr>
    </w:p>
    <w:p w:rsidR="007F0A1D" w:rsidRDefault="007F0A1D" w:rsidP="000D7EB0">
      <w:pPr>
        <w:rPr>
          <w:rFonts w:ascii="Arial" w:hAnsi="Arial" w:cs="Arial"/>
          <w:sz w:val="16"/>
          <w:szCs w:val="1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55"/>
        <w:gridCol w:w="7407"/>
      </w:tblGrid>
      <w:tr w:rsidR="007F0A1D" w:rsidRPr="00543E81" w:rsidTr="006D595C">
        <w:tc>
          <w:tcPr>
            <w:tcW w:w="1655" w:type="dxa"/>
            <w:shd w:val="clear" w:color="auto" w:fill="FDE9D9" w:themeFill="accent6" w:themeFillTint="33"/>
          </w:tcPr>
          <w:p w:rsidR="007F0A1D" w:rsidRPr="00543E81" w:rsidRDefault="007F0A1D" w:rsidP="00F56BB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UKREP </w:t>
            </w:r>
            <w:r w:rsidR="006D595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407" w:type="dxa"/>
            <w:shd w:val="clear" w:color="auto" w:fill="FDE9D9" w:themeFill="accent6" w:themeFillTint="33"/>
          </w:tcPr>
          <w:p w:rsidR="007F0A1D" w:rsidRPr="00543E81" w:rsidRDefault="006D595C" w:rsidP="00F56BBD">
            <w:pPr>
              <w:rPr>
                <w:rFonts w:ascii="Arial" w:hAnsi="Arial" w:cs="Arial"/>
                <w:b/>
              </w:rPr>
            </w:pPr>
            <w:r w:rsidRPr="009A2355">
              <w:rPr>
                <w:rFonts w:ascii="Arial" w:hAnsi="Arial" w:cs="Arial"/>
                <w:b/>
                <w:bCs/>
              </w:rPr>
              <w:t>POMOČ ZA NALOŽBE V ZVEZI S PREDELAVO IN TRŽENJEM KMETIJSKIH PROIZVODOV</w:t>
            </w:r>
          </w:p>
        </w:tc>
      </w:tr>
    </w:tbl>
    <w:p w:rsidR="007F0A1D" w:rsidRPr="007F0A1D" w:rsidRDefault="007F0A1D" w:rsidP="000D7EB0">
      <w:pPr>
        <w:rPr>
          <w:rFonts w:ascii="Arial" w:hAnsi="Arial" w:cs="Arial"/>
          <w:sz w:val="16"/>
          <w:szCs w:val="1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753"/>
        <w:gridCol w:w="3194"/>
        <w:gridCol w:w="1543"/>
        <w:gridCol w:w="1572"/>
      </w:tblGrid>
      <w:tr w:rsidR="007F0A1D" w:rsidRPr="00543E81" w:rsidTr="00F56BBD">
        <w:tc>
          <w:tcPr>
            <w:tcW w:w="2802" w:type="dxa"/>
            <w:shd w:val="clear" w:color="auto" w:fill="EEECE1" w:themeFill="background2"/>
          </w:tcPr>
          <w:p w:rsidR="007F0A1D" w:rsidRPr="00543E81" w:rsidRDefault="007F0A1D" w:rsidP="00F56BBD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Izdajatelj predračuna</w:t>
            </w:r>
          </w:p>
        </w:tc>
        <w:tc>
          <w:tcPr>
            <w:tcW w:w="3260" w:type="dxa"/>
            <w:shd w:val="clear" w:color="auto" w:fill="EEECE1" w:themeFill="background2"/>
          </w:tcPr>
          <w:p w:rsidR="007F0A1D" w:rsidRPr="00543E81" w:rsidRDefault="007F0A1D" w:rsidP="00F56BBD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Vrsta upravičene investicije</w:t>
            </w:r>
          </w:p>
        </w:tc>
        <w:tc>
          <w:tcPr>
            <w:tcW w:w="1559" w:type="dxa"/>
            <w:shd w:val="clear" w:color="auto" w:fill="EEECE1" w:themeFill="background2"/>
          </w:tcPr>
          <w:p w:rsidR="007F0A1D" w:rsidRPr="00543E81" w:rsidRDefault="007F0A1D" w:rsidP="00F56BBD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Vrednost v EUR brez DDV</w:t>
            </w:r>
          </w:p>
        </w:tc>
        <w:tc>
          <w:tcPr>
            <w:tcW w:w="1589" w:type="dxa"/>
            <w:shd w:val="clear" w:color="auto" w:fill="EEECE1" w:themeFill="background2"/>
          </w:tcPr>
          <w:p w:rsidR="007F0A1D" w:rsidRPr="00543E81" w:rsidRDefault="007F0A1D" w:rsidP="00F56BBD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Vrednost v EUR z DDV</w:t>
            </w:r>
          </w:p>
        </w:tc>
      </w:tr>
      <w:tr w:rsidR="007F0A1D" w:rsidRPr="00543E81" w:rsidTr="00F56BBD">
        <w:tc>
          <w:tcPr>
            <w:tcW w:w="2802" w:type="dxa"/>
          </w:tcPr>
          <w:p w:rsidR="007F0A1D" w:rsidRDefault="007F0A1D" w:rsidP="00F56BBD">
            <w:pPr>
              <w:rPr>
                <w:rFonts w:ascii="Arial" w:hAnsi="Arial" w:cs="Arial"/>
              </w:rPr>
            </w:pPr>
          </w:p>
          <w:p w:rsidR="007F0A1D" w:rsidRPr="00543E81" w:rsidRDefault="007F0A1D" w:rsidP="00F56BB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7F0A1D" w:rsidRPr="00543E81" w:rsidRDefault="007F0A1D" w:rsidP="00F56BB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7F0A1D" w:rsidRPr="00543E81" w:rsidRDefault="007F0A1D" w:rsidP="00F56BBD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:rsidR="007F0A1D" w:rsidRPr="00543E81" w:rsidRDefault="007F0A1D" w:rsidP="00F56BBD">
            <w:pPr>
              <w:rPr>
                <w:rFonts w:ascii="Arial" w:hAnsi="Arial" w:cs="Arial"/>
              </w:rPr>
            </w:pPr>
          </w:p>
        </w:tc>
      </w:tr>
      <w:tr w:rsidR="007F0A1D" w:rsidRPr="00543E81" w:rsidTr="00F56BBD">
        <w:tc>
          <w:tcPr>
            <w:tcW w:w="2802" w:type="dxa"/>
          </w:tcPr>
          <w:p w:rsidR="007F0A1D" w:rsidRDefault="007F0A1D" w:rsidP="00F56BBD">
            <w:pPr>
              <w:rPr>
                <w:rFonts w:ascii="Arial" w:hAnsi="Arial" w:cs="Arial"/>
              </w:rPr>
            </w:pPr>
          </w:p>
          <w:p w:rsidR="007F0A1D" w:rsidRPr="00543E81" w:rsidRDefault="007F0A1D" w:rsidP="00F56BB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7F0A1D" w:rsidRPr="00543E81" w:rsidRDefault="007F0A1D" w:rsidP="00F56BB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7F0A1D" w:rsidRPr="00543E81" w:rsidRDefault="007F0A1D" w:rsidP="00F56BBD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:rsidR="007F0A1D" w:rsidRPr="00543E81" w:rsidRDefault="007F0A1D" w:rsidP="00F56BBD">
            <w:pPr>
              <w:rPr>
                <w:rFonts w:ascii="Arial" w:hAnsi="Arial" w:cs="Arial"/>
              </w:rPr>
            </w:pPr>
          </w:p>
        </w:tc>
      </w:tr>
      <w:tr w:rsidR="007F0A1D" w:rsidRPr="00543E81" w:rsidTr="00F56BBD">
        <w:tc>
          <w:tcPr>
            <w:tcW w:w="2802" w:type="dxa"/>
          </w:tcPr>
          <w:p w:rsidR="007F0A1D" w:rsidRDefault="007F0A1D" w:rsidP="00F56BBD">
            <w:pPr>
              <w:rPr>
                <w:rFonts w:ascii="Arial" w:hAnsi="Arial" w:cs="Arial"/>
              </w:rPr>
            </w:pPr>
          </w:p>
          <w:p w:rsidR="007F0A1D" w:rsidRPr="00543E81" w:rsidRDefault="007F0A1D" w:rsidP="00F56BB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7F0A1D" w:rsidRPr="00543E81" w:rsidRDefault="007F0A1D" w:rsidP="00F56BB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7F0A1D" w:rsidRPr="00543E81" w:rsidRDefault="007F0A1D" w:rsidP="00F56BBD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:rsidR="007F0A1D" w:rsidRPr="00543E81" w:rsidRDefault="007F0A1D" w:rsidP="00F56BBD">
            <w:pPr>
              <w:rPr>
                <w:rFonts w:ascii="Arial" w:hAnsi="Arial" w:cs="Arial"/>
              </w:rPr>
            </w:pPr>
          </w:p>
        </w:tc>
      </w:tr>
      <w:tr w:rsidR="007F0A1D" w:rsidRPr="00543E81" w:rsidTr="00F56BBD">
        <w:tc>
          <w:tcPr>
            <w:tcW w:w="2802" w:type="dxa"/>
          </w:tcPr>
          <w:p w:rsidR="007F0A1D" w:rsidRDefault="007F0A1D" w:rsidP="00F56BBD">
            <w:pPr>
              <w:rPr>
                <w:rFonts w:ascii="Arial" w:hAnsi="Arial" w:cs="Arial"/>
              </w:rPr>
            </w:pPr>
          </w:p>
          <w:p w:rsidR="007F0A1D" w:rsidRPr="00543E81" w:rsidRDefault="007F0A1D" w:rsidP="00F56BB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7F0A1D" w:rsidRPr="00543E81" w:rsidRDefault="007F0A1D" w:rsidP="00F56BB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7F0A1D" w:rsidRPr="00543E81" w:rsidRDefault="007F0A1D" w:rsidP="00F56BBD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:rsidR="007F0A1D" w:rsidRPr="00543E81" w:rsidRDefault="007F0A1D" w:rsidP="00F56BBD">
            <w:pPr>
              <w:rPr>
                <w:rFonts w:ascii="Arial" w:hAnsi="Arial" w:cs="Arial"/>
              </w:rPr>
            </w:pPr>
          </w:p>
        </w:tc>
      </w:tr>
      <w:tr w:rsidR="007F0A1D" w:rsidRPr="00543E81" w:rsidTr="00F56BBD">
        <w:tc>
          <w:tcPr>
            <w:tcW w:w="2802" w:type="dxa"/>
          </w:tcPr>
          <w:p w:rsidR="007F0A1D" w:rsidRDefault="007F0A1D" w:rsidP="00F56BBD">
            <w:pPr>
              <w:rPr>
                <w:rFonts w:ascii="Arial" w:hAnsi="Arial" w:cs="Arial"/>
              </w:rPr>
            </w:pPr>
          </w:p>
          <w:p w:rsidR="007F0A1D" w:rsidRPr="00543E81" w:rsidRDefault="007F0A1D" w:rsidP="00F56BB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7F0A1D" w:rsidRPr="00543E81" w:rsidRDefault="007F0A1D" w:rsidP="00F56BB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7F0A1D" w:rsidRPr="00543E81" w:rsidRDefault="007F0A1D" w:rsidP="00F56BBD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:rsidR="007F0A1D" w:rsidRPr="00543E81" w:rsidRDefault="007F0A1D" w:rsidP="00F56BBD">
            <w:pPr>
              <w:rPr>
                <w:rFonts w:ascii="Arial" w:hAnsi="Arial" w:cs="Arial"/>
              </w:rPr>
            </w:pPr>
          </w:p>
        </w:tc>
      </w:tr>
      <w:tr w:rsidR="007F0A1D" w:rsidRPr="00543E81" w:rsidTr="00F56BBD">
        <w:tc>
          <w:tcPr>
            <w:tcW w:w="2802" w:type="dxa"/>
          </w:tcPr>
          <w:p w:rsidR="007F0A1D" w:rsidRPr="00543E81" w:rsidRDefault="007F0A1D" w:rsidP="00F56BB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EEECE1" w:themeFill="background2"/>
          </w:tcPr>
          <w:p w:rsidR="007F0A1D" w:rsidRPr="00543E81" w:rsidRDefault="007F0A1D" w:rsidP="00F56BBD">
            <w:pPr>
              <w:rPr>
                <w:rFonts w:ascii="Arial" w:hAnsi="Arial" w:cs="Arial"/>
                <w:b/>
              </w:rPr>
            </w:pPr>
          </w:p>
          <w:p w:rsidR="007F0A1D" w:rsidRPr="00543E81" w:rsidRDefault="007F0A1D" w:rsidP="00F56BBD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1559" w:type="dxa"/>
          </w:tcPr>
          <w:p w:rsidR="007F0A1D" w:rsidRPr="00543E81" w:rsidRDefault="007F0A1D" w:rsidP="00F56BBD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:rsidR="007F0A1D" w:rsidRPr="00543E81" w:rsidRDefault="007F0A1D" w:rsidP="00F56BBD">
            <w:pPr>
              <w:rPr>
                <w:rFonts w:ascii="Arial" w:hAnsi="Arial" w:cs="Arial"/>
              </w:rPr>
            </w:pPr>
          </w:p>
        </w:tc>
      </w:tr>
    </w:tbl>
    <w:p w:rsidR="00C872F5" w:rsidRPr="007F0A1D" w:rsidRDefault="007F0A1D">
      <w:pPr>
        <w:rPr>
          <w:rFonts w:ascii="Arial" w:hAnsi="Arial" w:cs="Arial"/>
          <w:i/>
          <w:sz w:val="16"/>
          <w:szCs w:val="16"/>
        </w:rPr>
      </w:pPr>
      <w:r w:rsidRPr="00543E81">
        <w:rPr>
          <w:rFonts w:ascii="Arial" w:hAnsi="Arial" w:cs="Arial"/>
          <w:i/>
          <w:sz w:val="16"/>
          <w:szCs w:val="16"/>
        </w:rPr>
        <w:t>* Za stroške, ki jih navedete v tabeli, morate obvezno priložiti predračune oz. ponudbe.</w:t>
      </w:r>
    </w:p>
    <w:p w:rsidR="00C872F5" w:rsidRDefault="00C872F5">
      <w:pPr>
        <w:rPr>
          <w:rFonts w:ascii="Arial" w:hAnsi="Arial" w:cs="Arial"/>
          <w:b/>
        </w:rPr>
      </w:pPr>
    </w:p>
    <w:p w:rsidR="00F56BBD" w:rsidRDefault="00F56BBD">
      <w:pPr>
        <w:rPr>
          <w:rFonts w:ascii="Arial" w:hAnsi="Arial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55"/>
        <w:gridCol w:w="7407"/>
      </w:tblGrid>
      <w:tr w:rsidR="006D595C" w:rsidRPr="00543E81" w:rsidTr="006D595C">
        <w:tc>
          <w:tcPr>
            <w:tcW w:w="1655" w:type="dxa"/>
            <w:shd w:val="clear" w:color="auto" w:fill="FDE9D9" w:themeFill="accent6" w:themeFillTint="33"/>
          </w:tcPr>
          <w:p w:rsidR="006D595C" w:rsidRPr="00543E81" w:rsidRDefault="006D595C" w:rsidP="001B35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UKREP 5</w:t>
            </w:r>
          </w:p>
        </w:tc>
        <w:tc>
          <w:tcPr>
            <w:tcW w:w="7407" w:type="dxa"/>
            <w:shd w:val="clear" w:color="auto" w:fill="FDE9D9" w:themeFill="accent6" w:themeFillTint="33"/>
          </w:tcPr>
          <w:p w:rsidR="006D595C" w:rsidRPr="00543E81" w:rsidRDefault="006D595C" w:rsidP="001B3514">
            <w:pPr>
              <w:rPr>
                <w:rFonts w:ascii="Arial" w:hAnsi="Arial" w:cs="Arial"/>
                <w:b/>
              </w:rPr>
            </w:pPr>
            <w:r w:rsidRPr="00344A6B">
              <w:rPr>
                <w:rFonts w:ascii="Arial" w:hAnsi="Arial" w:cs="Arial"/>
                <w:b/>
              </w:rPr>
              <w:t>POMOČ ZA NALOŽBE V GOZDARSKE TEHNOLOGIJE TER V PREDELAVO, MOBILIZACIJO IN TRŽENJE GOZDARSKIH PROIZVODOV</w:t>
            </w:r>
          </w:p>
        </w:tc>
      </w:tr>
    </w:tbl>
    <w:p w:rsidR="006D595C" w:rsidRPr="007F0A1D" w:rsidRDefault="006D595C" w:rsidP="006D595C">
      <w:pPr>
        <w:rPr>
          <w:rFonts w:ascii="Arial" w:hAnsi="Arial" w:cs="Arial"/>
          <w:sz w:val="16"/>
          <w:szCs w:val="1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753"/>
        <w:gridCol w:w="3194"/>
        <w:gridCol w:w="1543"/>
        <w:gridCol w:w="1572"/>
      </w:tblGrid>
      <w:tr w:rsidR="006D595C" w:rsidRPr="00543E81" w:rsidTr="001B3514">
        <w:tc>
          <w:tcPr>
            <w:tcW w:w="2802" w:type="dxa"/>
            <w:shd w:val="clear" w:color="auto" w:fill="EEECE1" w:themeFill="background2"/>
          </w:tcPr>
          <w:p w:rsidR="006D595C" w:rsidRPr="00543E81" w:rsidRDefault="006D595C" w:rsidP="001B3514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Izdajatelj predračuna</w:t>
            </w:r>
          </w:p>
        </w:tc>
        <w:tc>
          <w:tcPr>
            <w:tcW w:w="3260" w:type="dxa"/>
            <w:shd w:val="clear" w:color="auto" w:fill="EEECE1" w:themeFill="background2"/>
          </w:tcPr>
          <w:p w:rsidR="006D595C" w:rsidRPr="00543E81" w:rsidRDefault="006D595C" w:rsidP="001B3514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Vrsta upravičene investicije</w:t>
            </w:r>
          </w:p>
        </w:tc>
        <w:tc>
          <w:tcPr>
            <w:tcW w:w="1559" w:type="dxa"/>
            <w:shd w:val="clear" w:color="auto" w:fill="EEECE1" w:themeFill="background2"/>
          </w:tcPr>
          <w:p w:rsidR="006D595C" w:rsidRPr="00543E81" w:rsidRDefault="006D595C" w:rsidP="001B3514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Vrednost v EUR brez DDV</w:t>
            </w:r>
          </w:p>
        </w:tc>
        <w:tc>
          <w:tcPr>
            <w:tcW w:w="1589" w:type="dxa"/>
            <w:shd w:val="clear" w:color="auto" w:fill="EEECE1" w:themeFill="background2"/>
          </w:tcPr>
          <w:p w:rsidR="006D595C" w:rsidRPr="00543E81" w:rsidRDefault="006D595C" w:rsidP="001B3514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Vrednost v EUR z DDV</w:t>
            </w:r>
          </w:p>
        </w:tc>
      </w:tr>
      <w:tr w:rsidR="006D595C" w:rsidRPr="00543E81" w:rsidTr="001B3514">
        <w:tc>
          <w:tcPr>
            <w:tcW w:w="2802" w:type="dxa"/>
          </w:tcPr>
          <w:p w:rsidR="006D595C" w:rsidRDefault="006D595C" w:rsidP="001B3514">
            <w:pPr>
              <w:rPr>
                <w:rFonts w:ascii="Arial" w:hAnsi="Arial" w:cs="Arial"/>
              </w:rPr>
            </w:pPr>
          </w:p>
          <w:p w:rsidR="006D595C" w:rsidRPr="00543E81" w:rsidRDefault="006D595C" w:rsidP="001B351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6D595C" w:rsidRPr="00543E81" w:rsidRDefault="006D595C" w:rsidP="001B351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D595C" w:rsidRPr="00543E81" w:rsidRDefault="006D595C" w:rsidP="001B3514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:rsidR="006D595C" w:rsidRPr="00543E81" w:rsidRDefault="006D595C" w:rsidP="001B3514">
            <w:pPr>
              <w:rPr>
                <w:rFonts w:ascii="Arial" w:hAnsi="Arial" w:cs="Arial"/>
              </w:rPr>
            </w:pPr>
          </w:p>
        </w:tc>
      </w:tr>
      <w:tr w:rsidR="006D595C" w:rsidRPr="00543E81" w:rsidTr="001B3514">
        <w:tc>
          <w:tcPr>
            <w:tcW w:w="2802" w:type="dxa"/>
          </w:tcPr>
          <w:p w:rsidR="006D595C" w:rsidRDefault="006D595C" w:rsidP="001B3514">
            <w:pPr>
              <w:rPr>
                <w:rFonts w:ascii="Arial" w:hAnsi="Arial" w:cs="Arial"/>
              </w:rPr>
            </w:pPr>
          </w:p>
          <w:p w:rsidR="006D595C" w:rsidRPr="00543E81" w:rsidRDefault="006D595C" w:rsidP="001B351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6D595C" w:rsidRPr="00543E81" w:rsidRDefault="006D595C" w:rsidP="001B351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D595C" w:rsidRPr="00543E81" w:rsidRDefault="006D595C" w:rsidP="001B3514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:rsidR="006D595C" w:rsidRPr="00543E81" w:rsidRDefault="006D595C" w:rsidP="001B3514">
            <w:pPr>
              <w:rPr>
                <w:rFonts w:ascii="Arial" w:hAnsi="Arial" w:cs="Arial"/>
              </w:rPr>
            </w:pPr>
          </w:p>
        </w:tc>
      </w:tr>
      <w:tr w:rsidR="006D595C" w:rsidRPr="00543E81" w:rsidTr="001B3514">
        <w:tc>
          <w:tcPr>
            <w:tcW w:w="2802" w:type="dxa"/>
          </w:tcPr>
          <w:p w:rsidR="006D595C" w:rsidRDefault="006D595C" w:rsidP="001B3514">
            <w:pPr>
              <w:rPr>
                <w:rFonts w:ascii="Arial" w:hAnsi="Arial" w:cs="Arial"/>
              </w:rPr>
            </w:pPr>
          </w:p>
          <w:p w:rsidR="006D595C" w:rsidRPr="00543E81" w:rsidRDefault="006D595C" w:rsidP="001B351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6D595C" w:rsidRPr="00543E81" w:rsidRDefault="006D595C" w:rsidP="001B351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D595C" w:rsidRPr="00543E81" w:rsidRDefault="006D595C" w:rsidP="001B3514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:rsidR="006D595C" w:rsidRPr="00543E81" w:rsidRDefault="006D595C" w:rsidP="001B3514">
            <w:pPr>
              <w:rPr>
                <w:rFonts w:ascii="Arial" w:hAnsi="Arial" w:cs="Arial"/>
              </w:rPr>
            </w:pPr>
          </w:p>
        </w:tc>
      </w:tr>
      <w:tr w:rsidR="006D595C" w:rsidRPr="00543E81" w:rsidTr="001B3514">
        <w:tc>
          <w:tcPr>
            <w:tcW w:w="2802" w:type="dxa"/>
          </w:tcPr>
          <w:p w:rsidR="006D595C" w:rsidRDefault="006D595C" w:rsidP="001B3514">
            <w:pPr>
              <w:rPr>
                <w:rFonts w:ascii="Arial" w:hAnsi="Arial" w:cs="Arial"/>
              </w:rPr>
            </w:pPr>
          </w:p>
          <w:p w:rsidR="006D595C" w:rsidRPr="00543E81" w:rsidRDefault="006D595C" w:rsidP="001B351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6D595C" w:rsidRPr="00543E81" w:rsidRDefault="006D595C" w:rsidP="001B351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D595C" w:rsidRPr="00543E81" w:rsidRDefault="006D595C" w:rsidP="001B3514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:rsidR="006D595C" w:rsidRPr="00543E81" w:rsidRDefault="006D595C" w:rsidP="001B3514">
            <w:pPr>
              <w:rPr>
                <w:rFonts w:ascii="Arial" w:hAnsi="Arial" w:cs="Arial"/>
              </w:rPr>
            </w:pPr>
          </w:p>
        </w:tc>
      </w:tr>
      <w:tr w:rsidR="006D595C" w:rsidRPr="00543E81" w:rsidTr="001B3514">
        <w:tc>
          <w:tcPr>
            <w:tcW w:w="2802" w:type="dxa"/>
          </w:tcPr>
          <w:p w:rsidR="006D595C" w:rsidRDefault="006D595C" w:rsidP="001B3514">
            <w:pPr>
              <w:rPr>
                <w:rFonts w:ascii="Arial" w:hAnsi="Arial" w:cs="Arial"/>
              </w:rPr>
            </w:pPr>
          </w:p>
          <w:p w:rsidR="006D595C" w:rsidRPr="00543E81" w:rsidRDefault="006D595C" w:rsidP="001B351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6D595C" w:rsidRPr="00543E81" w:rsidRDefault="006D595C" w:rsidP="001B351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D595C" w:rsidRPr="00543E81" w:rsidRDefault="006D595C" w:rsidP="001B3514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:rsidR="006D595C" w:rsidRPr="00543E81" w:rsidRDefault="006D595C" w:rsidP="001B3514">
            <w:pPr>
              <w:rPr>
                <w:rFonts w:ascii="Arial" w:hAnsi="Arial" w:cs="Arial"/>
              </w:rPr>
            </w:pPr>
          </w:p>
        </w:tc>
      </w:tr>
      <w:tr w:rsidR="006D595C" w:rsidRPr="00543E81" w:rsidTr="001B3514">
        <w:tc>
          <w:tcPr>
            <w:tcW w:w="2802" w:type="dxa"/>
          </w:tcPr>
          <w:p w:rsidR="006D595C" w:rsidRPr="00543E81" w:rsidRDefault="006D595C" w:rsidP="001B351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EEECE1" w:themeFill="background2"/>
          </w:tcPr>
          <w:p w:rsidR="006D595C" w:rsidRPr="00543E81" w:rsidRDefault="006D595C" w:rsidP="001B3514">
            <w:pPr>
              <w:rPr>
                <w:rFonts w:ascii="Arial" w:hAnsi="Arial" w:cs="Arial"/>
                <w:b/>
              </w:rPr>
            </w:pPr>
          </w:p>
          <w:p w:rsidR="006D595C" w:rsidRPr="00543E81" w:rsidRDefault="006D595C" w:rsidP="001B3514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1559" w:type="dxa"/>
          </w:tcPr>
          <w:p w:rsidR="006D595C" w:rsidRPr="00543E81" w:rsidRDefault="006D595C" w:rsidP="001B3514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:rsidR="006D595C" w:rsidRPr="00543E81" w:rsidRDefault="006D595C" w:rsidP="001B3514">
            <w:pPr>
              <w:rPr>
                <w:rFonts w:ascii="Arial" w:hAnsi="Arial" w:cs="Arial"/>
              </w:rPr>
            </w:pPr>
          </w:p>
        </w:tc>
      </w:tr>
    </w:tbl>
    <w:p w:rsidR="006D595C" w:rsidRPr="007F0A1D" w:rsidRDefault="006D595C" w:rsidP="006D595C">
      <w:pPr>
        <w:rPr>
          <w:rFonts w:ascii="Arial" w:hAnsi="Arial" w:cs="Arial"/>
          <w:i/>
          <w:sz w:val="16"/>
          <w:szCs w:val="16"/>
        </w:rPr>
      </w:pPr>
      <w:r w:rsidRPr="00543E81">
        <w:rPr>
          <w:rFonts w:ascii="Arial" w:hAnsi="Arial" w:cs="Arial"/>
          <w:i/>
          <w:sz w:val="16"/>
          <w:szCs w:val="16"/>
        </w:rPr>
        <w:t>* Za stroške, ki jih navedete v tabeli, morate obvezno priložiti predračune oz. ponudbe.</w:t>
      </w:r>
    </w:p>
    <w:p w:rsidR="00F56BBD" w:rsidRDefault="00F56BBD">
      <w:pPr>
        <w:rPr>
          <w:rFonts w:ascii="Arial" w:hAnsi="Arial" w:cs="Arial"/>
          <w:b/>
        </w:rPr>
      </w:pPr>
    </w:p>
    <w:p w:rsidR="00F56BBD" w:rsidRDefault="00F56BBD">
      <w:pPr>
        <w:rPr>
          <w:rFonts w:ascii="Arial" w:hAnsi="Arial" w:cs="Arial"/>
          <w:b/>
        </w:rPr>
      </w:pPr>
    </w:p>
    <w:p w:rsidR="00F56BBD" w:rsidRDefault="00F56BBD">
      <w:pPr>
        <w:rPr>
          <w:rFonts w:ascii="Arial" w:hAnsi="Arial" w:cs="Arial"/>
          <w:b/>
        </w:rPr>
      </w:pPr>
    </w:p>
    <w:p w:rsidR="00F56BBD" w:rsidRDefault="00F56BBD">
      <w:pPr>
        <w:rPr>
          <w:rFonts w:ascii="Arial" w:hAnsi="Arial" w:cs="Arial"/>
          <w:b/>
        </w:rPr>
      </w:pPr>
    </w:p>
    <w:p w:rsidR="00F56BBD" w:rsidRDefault="00F56BBD">
      <w:pPr>
        <w:rPr>
          <w:rFonts w:ascii="Arial" w:hAnsi="Arial" w:cs="Arial"/>
          <w:b/>
        </w:rPr>
      </w:pPr>
    </w:p>
    <w:p w:rsidR="00F56BBD" w:rsidRDefault="00F56BBD">
      <w:pPr>
        <w:rPr>
          <w:rFonts w:ascii="Arial" w:hAnsi="Arial" w:cs="Arial"/>
          <w:b/>
        </w:rPr>
      </w:pPr>
    </w:p>
    <w:p w:rsidR="00F56BBD" w:rsidRDefault="00F56BBD">
      <w:pPr>
        <w:rPr>
          <w:rFonts w:ascii="Arial" w:hAnsi="Arial" w:cs="Arial"/>
          <w:b/>
        </w:rPr>
      </w:pPr>
    </w:p>
    <w:p w:rsidR="00F56BBD" w:rsidRDefault="00F56BBD">
      <w:pPr>
        <w:rPr>
          <w:rFonts w:ascii="Arial" w:hAnsi="Arial" w:cs="Arial"/>
          <w:b/>
        </w:rPr>
      </w:pPr>
    </w:p>
    <w:p w:rsidR="00F56BBD" w:rsidRDefault="00F56BBD">
      <w:pPr>
        <w:rPr>
          <w:rFonts w:ascii="Arial" w:hAnsi="Arial" w:cs="Arial"/>
          <w:b/>
        </w:rPr>
      </w:pPr>
    </w:p>
    <w:p w:rsidR="00F56BBD" w:rsidRDefault="00F56BBD">
      <w:pPr>
        <w:rPr>
          <w:rFonts w:ascii="Arial" w:hAnsi="Arial" w:cs="Arial"/>
          <w:b/>
        </w:rPr>
      </w:pPr>
    </w:p>
    <w:p w:rsidR="00F56BBD" w:rsidRDefault="00F56BBD">
      <w:pPr>
        <w:rPr>
          <w:rFonts w:ascii="Arial" w:hAnsi="Arial" w:cs="Arial"/>
          <w:b/>
        </w:rPr>
      </w:pPr>
    </w:p>
    <w:p w:rsidR="00F56BBD" w:rsidRDefault="00F56BBD">
      <w:pPr>
        <w:rPr>
          <w:rFonts w:ascii="Arial" w:hAnsi="Arial" w:cs="Arial"/>
          <w:b/>
        </w:rPr>
      </w:pPr>
    </w:p>
    <w:p w:rsidR="00F56BBD" w:rsidRDefault="00F56BBD">
      <w:pPr>
        <w:rPr>
          <w:rFonts w:ascii="Arial" w:hAnsi="Arial" w:cs="Arial"/>
          <w:b/>
        </w:rPr>
      </w:pPr>
    </w:p>
    <w:p w:rsidR="00F56BBD" w:rsidRDefault="00F56BBD">
      <w:pPr>
        <w:rPr>
          <w:rFonts w:ascii="Arial" w:hAnsi="Arial" w:cs="Arial"/>
          <w:b/>
        </w:rPr>
      </w:pPr>
    </w:p>
    <w:p w:rsidR="00F56BBD" w:rsidRDefault="00F56BBD">
      <w:pPr>
        <w:rPr>
          <w:rFonts w:ascii="Arial" w:hAnsi="Arial" w:cs="Arial"/>
          <w:b/>
        </w:rPr>
      </w:pPr>
    </w:p>
    <w:p w:rsidR="00F56BBD" w:rsidRDefault="00F56BBD">
      <w:pPr>
        <w:rPr>
          <w:rFonts w:ascii="Arial" w:hAnsi="Arial" w:cs="Arial"/>
          <w:b/>
        </w:rPr>
      </w:pPr>
    </w:p>
    <w:p w:rsidR="006D595C" w:rsidRDefault="006D595C">
      <w:pPr>
        <w:rPr>
          <w:rFonts w:ascii="Arial" w:hAnsi="Arial" w:cs="Arial"/>
          <w:b/>
        </w:rPr>
      </w:pPr>
    </w:p>
    <w:p w:rsidR="006D595C" w:rsidRDefault="006D595C">
      <w:pPr>
        <w:rPr>
          <w:rFonts w:ascii="Arial" w:hAnsi="Arial" w:cs="Arial"/>
          <w:b/>
        </w:rPr>
      </w:pPr>
    </w:p>
    <w:p w:rsidR="00F56BBD" w:rsidRDefault="00F56BBD">
      <w:pPr>
        <w:rPr>
          <w:rFonts w:ascii="Arial" w:hAnsi="Arial" w:cs="Arial"/>
          <w:b/>
        </w:rPr>
      </w:pPr>
    </w:p>
    <w:p w:rsidR="00F56BBD" w:rsidRDefault="00F56BBD">
      <w:pPr>
        <w:rPr>
          <w:rFonts w:ascii="Arial" w:hAnsi="Arial" w:cs="Arial"/>
          <w:b/>
        </w:rPr>
      </w:pPr>
    </w:p>
    <w:p w:rsidR="005064F7" w:rsidRPr="00543E81" w:rsidRDefault="005064F7">
      <w:pPr>
        <w:rPr>
          <w:rFonts w:ascii="Arial" w:hAnsi="Arial" w:cs="Arial"/>
          <w:b/>
        </w:rPr>
      </w:pPr>
      <w:r w:rsidRPr="00543E81">
        <w:rPr>
          <w:rFonts w:ascii="Arial" w:hAnsi="Arial" w:cs="Arial"/>
          <w:b/>
        </w:rPr>
        <w:lastRenderedPageBreak/>
        <w:t>Za tem obrazcem prilagam:</w:t>
      </w:r>
    </w:p>
    <w:p w:rsidR="005064F7" w:rsidRPr="00543E81" w:rsidRDefault="005064F7" w:rsidP="005064F7">
      <w:pPr>
        <w:pStyle w:val="Odstavekseznama"/>
        <w:rPr>
          <w:rFonts w:ascii="Arial" w:hAnsi="Arial" w:cs="Arial"/>
          <w:b/>
        </w:rPr>
      </w:pPr>
    </w:p>
    <w:p w:rsidR="00BA2BF1" w:rsidRDefault="00BA2BF1" w:rsidP="00B842D0">
      <w:pPr>
        <w:pStyle w:val="Glava"/>
        <w:numPr>
          <w:ilvl w:val="0"/>
          <w:numId w:val="30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Predračune, ponudbe, predpogodbe</w:t>
      </w:r>
      <w:r w:rsidR="0058560D">
        <w:rPr>
          <w:rFonts w:ascii="Arial" w:hAnsi="Arial" w:cs="Arial"/>
        </w:rPr>
        <w:t>, ki se glasijo na nosilca kmetijskega gospodarstva.</w:t>
      </w:r>
      <w:r w:rsidRPr="00543E81">
        <w:rPr>
          <w:rFonts w:ascii="Arial" w:hAnsi="Arial" w:cs="Arial"/>
        </w:rPr>
        <w:t xml:space="preserve"> </w:t>
      </w:r>
    </w:p>
    <w:p w:rsidR="00CC3812" w:rsidRPr="00543E81" w:rsidRDefault="00A83A5B" w:rsidP="00B842D0">
      <w:pPr>
        <w:pStyle w:val="Glava"/>
        <w:numPr>
          <w:ilvl w:val="0"/>
          <w:numId w:val="30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Izjava št. 1</w:t>
      </w:r>
      <w:r w:rsidR="00471532">
        <w:rPr>
          <w:rFonts w:ascii="Arial" w:hAnsi="Arial" w:cs="Arial"/>
        </w:rPr>
        <w:t>.</w:t>
      </w:r>
    </w:p>
    <w:p w:rsidR="00A83A5B" w:rsidRPr="00543E81" w:rsidRDefault="00A83A5B" w:rsidP="00B842D0">
      <w:pPr>
        <w:pStyle w:val="Glava"/>
        <w:numPr>
          <w:ilvl w:val="0"/>
          <w:numId w:val="30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Izjava št. 2</w:t>
      </w:r>
      <w:r w:rsidR="00471532">
        <w:rPr>
          <w:rFonts w:ascii="Arial" w:hAnsi="Arial" w:cs="Arial"/>
        </w:rPr>
        <w:t>.</w:t>
      </w:r>
    </w:p>
    <w:p w:rsidR="0058560D" w:rsidRPr="00543E81" w:rsidRDefault="0058560D" w:rsidP="00B842D0">
      <w:pPr>
        <w:pStyle w:val="Glava"/>
        <w:numPr>
          <w:ilvl w:val="0"/>
          <w:numId w:val="30"/>
        </w:numPr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V primeru, da je vlagatelj dobil druga javna sredstva za isto investicijo, priloži kopijo odločbe o odobritvi.</w:t>
      </w:r>
    </w:p>
    <w:p w:rsidR="0058560D" w:rsidRDefault="0058560D" w:rsidP="00B842D0">
      <w:pPr>
        <w:pStyle w:val="Glava"/>
        <w:numPr>
          <w:ilvl w:val="0"/>
          <w:numId w:val="30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 xml:space="preserve">V primeru, da je upravičenec </w:t>
      </w:r>
      <w:r>
        <w:rPr>
          <w:rFonts w:ascii="Arial" w:hAnsi="Arial" w:cs="Arial"/>
        </w:rPr>
        <w:t>MSP</w:t>
      </w:r>
      <w:r w:rsidRPr="00543E81">
        <w:rPr>
          <w:rFonts w:ascii="Arial" w:hAnsi="Arial" w:cs="Arial"/>
        </w:rPr>
        <w:t xml:space="preserve"> (samostojni podjetnik posameznik ali pravna oseba), mora predložiti </w:t>
      </w:r>
      <w:r>
        <w:rPr>
          <w:rFonts w:ascii="Arial" w:hAnsi="Arial" w:cs="Arial"/>
        </w:rPr>
        <w:t xml:space="preserve">kopijo </w:t>
      </w:r>
      <w:r w:rsidRPr="00543E81">
        <w:rPr>
          <w:rFonts w:ascii="Arial" w:hAnsi="Arial" w:cs="Arial"/>
        </w:rPr>
        <w:t>dokazil</w:t>
      </w:r>
      <w:r>
        <w:rPr>
          <w:rFonts w:ascii="Arial" w:hAnsi="Arial" w:cs="Arial"/>
        </w:rPr>
        <w:t>a</w:t>
      </w:r>
      <w:r w:rsidRPr="00543E81">
        <w:rPr>
          <w:rFonts w:ascii="Arial" w:hAnsi="Arial" w:cs="Arial"/>
        </w:rPr>
        <w:t>, da je registriran za opravljanje dejavnosti, ki je predmet podpore</w:t>
      </w:r>
      <w:r>
        <w:rPr>
          <w:rFonts w:ascii="Arial" w:hAnsi="Arial" w:cs="Arial"/>
        </w:rPr>
        <w:t>.</w:t>
      </w:r>
    </w:p>
    <w:p w:rsidR="00A83A5B" w:rsidRDefault="0058560D" w:rsidP="00B842D0">
      <w:pPr>
        <w:pStyle w:val="Glava"/>
        <w:numPr>
          <w:ilvl w:val="0"/>
          <w:numId w:val="30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 xml:space="preserve">V primeru, da je upravičenec malo ali srednje podjetje (samostojni podjetnik posameznik ali pravna oseba), mora predložiti </w:t>
      </w:r>
      <w:r>
        <w:rPr>
          <w:rFonts w:ascii="Arial" w:hAnsi="Arial" w:cs="Arial"/>
        </w:rPr>
        <w:t xml:space="preserve">kopijo </w:t>
      </w:r>
      <w:r w:rsidRPr="00543E81">
        <w:rPr>
          <w:rFonts w:ascii="Arial" w:hAnsi="Arial" w:cs="Arial"/>
        </w:rPr>
        <w:t>izpis</w:t>
      </w:r>
      <w:r>
        <w:rPr>
          <w:rFonts w:ascii="Arial" w:hAnsi="Arial" w:cs="Arial"/>
        </w:rPr>
        <w:t>a</w:t>
      </w:r>
      <w:r w:rsidRPr="00543E81">
        <w:rPr>
          <w:rFonts w:ascii="Arial" w:hAnsi="Arial" w:cs="Arial"/>
        </w:rPr>
        <w:t xml:space="preserve"> iz sodnega registra, da podjetje ni v težavah</w:t>
      </w:r>
      <w:r>
        <w:rPr>
          <w:rFonts w:ascii="Arial" w:hAnsi="Arial" w:cs="Arial"/>
        </w:rPr>
        <w:t>.</w:t>
      </w:r>
    </w:p>
    <w:p w:rsidR="0058560D" w:rsidRDefault="0058560D" w:rsidP="00B842D0">
      <w:pPr>
        <w:pStyle w:val="Glava"/>
        <w:numPr>
          <w:ilvl w:val="0"/>
          <w:numId w:val="30"/>
        </w:numPr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Kopijo ustreznega dovoljenja za izvedbo investicije, če je s predpisi s področja gradnje objektov to potrebno.</w:t>
      </w:r>
    </w:p>
    <w:p w:rsidR="0058560D" w:rsidRDefault="0058560D" w:rsidP="00B842D0">
      <w:pPr>
        <w:pStyle w:val="Glava"/>
        <w:numPr>
          <w:ilvl w:val="0"/>
          <w:numId w:val="30"/>
        </w:numPr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Kopijo oddane zbirne vloge (</w:t>
      </w:r>
      <w:proofErr w:type="spellStart"/>
      <w:r>
        <w:rPr>
          <w:rFonts w:ascii="Arial" w:hAnsi="Arial" w:cs="Arial"/>
        </w:rPr>
        <w:t>subvencijska</w:t>
      </w:r>
      <w:proofErr w:type="spellEnd"/>
      <w:r>
        <w:rPr>
          <w:rFonts w:ascii="Arial" w:hAnsi="Arial" w:cs="Arial"/>
        </w:rPr>
        <w:t xml:space="preserve"> vloga) v tekočem oziroma preteklem letu, če rok za oddajo zbirne vloge v tekočem letu še ni potekel.</w:t>
      </w:r>
    </w:p>
    <w:p w:rsidR="00CC3812" w:rsidRPr="00543E81" w:rsidRDefault="00CC3812" w:rsidP="000D7EB0">
      <w:pPr>
        <w:pStyle w:val="Glava"/>
        <w:tabs>
          <w:tab w:val="left" w:pos="708"/>
        </w:tabs>
        <w:rPr>
          <w:rFonts w:ascii="Arial" w:hAnsi="Arial" w:cs="Arial"/>
        </w:rPr>
      </w:pPr>
    </w:p>
    <w:p w:rsidR="0058560D" w:rsidRPr="00543E81" w:rsidRDefault="0058560D" w:rsidP="0058560D">
      <w:pPr>
        <w:rPr>
          <w:rFonts w:ascii="Arial" w:hAnsi="Arial" w:cs="Arial"/>
        </w:rPr>
      </w:pPr>
    </w:p>
    <w:p w:rsidR="0058560D" w:rsidRPr="00543E81" w:rsidRDefault="00194682" w:rsidP="0058560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Pri podukrepu</w:t>
      </w:r>
      <w:bookmarkStart w:id="0" w:name="_GoBack"/>
      <w:bookmarkEnd w:id="0"/>
      <w:r>
        <w:rPr>
          <w:rFonts w:ascii="Arial" w:hAnsi="Arial" w:cs="Arial"/>
          <w:b/>
          <w:u w:val="single"/>
        </w:rPr>
        <w:t xml:space="preserve"> </w:t>
      </w:r>
      <w:r w:rsidR="0058560D" w:rsidRPr="00543E81">
        <w:rPr>
          <w:rFonts w:ascii="Arial" w:hAnsi="Arial" w:cs="Arial"/>
          <w:b/>
          <w:u w:val="single"/>
        </w:rPr>
        <w:t>urejanje</w:t>
      </w:r>
      <w:r>
        <w:rPr>
          <w:rFonts w:ascii="Arial" w:hAnsi="Arial" w:cs="Arial"/>
          <w:b/>
          <w:u w:val="single"/>
        </w:rPr>
        <w:t xml:space="preserve"> kmetijskih zemljišč in</w:t>
      </w:r>
      <w:r w:rsidR="0058560D" w:rsidRPr="00543E81">
        <w:rPr>
          <w:rFonts w:ascii="Arial" w:hAnsi="Arial" w:cs="Arial"/>
          <w:b/>
          <w:u w:val="single"/>
        </w:rPr>
        <w:t xml:space="preserve"> pašnikov</w:t>
      </w:r>
      <w:r w:rsidR="00D30639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še:</w:t>
      </w:r>
    </w:p>
    <w:p w:rsidR="0058560D" w:rsidRPr="005E0E2E" w:rsidRDefault="005E0E2E" w:rsidP="00701AE9">
      <w:pPr>
        <w:pStyle w:val="Telobesedila"/>
        <w:numPr>
          <w:ilvl w:val="0"/>
          <w:numId w:val="30"/>
        </w:numPr>
        <w:rPr>
          <w:rFonts w:ascii="Arial" w:hAnsi="Arial" w:cs="Arial"/>
          <w:sz w:val="20"/>
        </w:rPr>
      </w:pPr>
      <w:r w:rsidRPr="005E0E2E">
        <w:rPr>
          <w:rFonts w:ascii="Arial" w:hAnsi="Arial" w:cs="Arial"/>
          <w:sz w:val="20"/>
        </w:rPr>
        <w:t>Program ureditve pašnika ali načrt agromelioracije, ki ga pripravi pristojna strokovna služba.</w:t>
      </w:r>
      <w:r w:rsidR="00194682" w:rsidRPr="005E0E2E">
        <w:rPr>
          <w:rFonts w:ascii="Arial" w:hAnsi="Arial" w:cs="Arial"/>
          <w:sz w:val="20"/>
        </w:rPr>
        <w:t xml:space="preserve"> </w:t>
      </w:r>
    </w:p>
    <w:p w:rsidR="00194682" w:rsidRDefault="00194682" w:rsidP="00701AE9">
      <w:pPr>
        <w:pStyle w:val="Telobesedila"/>
        <w:numPr>
          <w:ilvl w:val="0"/>
          <w:numId w:val="3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Kopija katastrskega načrta.</w:t>
      </w:r>
    </w:p>
    <w:p w:rsidR="00D5690E" w:rsidRPr="00362FDC" w:rsidRDefault="00194682" w:rsidP="00D5690E">
      <w:pPr>
        <w:pStyle w:val="Telobesedila"/>
        <w:numPr>
          <w:ilvl w:val="0"/>
          <w:numId w:val="3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Dokazilo </w:t>
      </w:r>
      <w:r w:rsidRPr="00362FDC">
        <w:rPr>
          <w:rFonts w:ascii="Arial" w:hAnsi="Arial" w:cs="Arial"/>
          <w:sz w:val="20"/>
        </w:rPr>
        <w:t>o lastništvu</w:t>
      </w:r>
      <w:r w:rsidR="00701AE9" w:rsidRPr="00362FDC">
        <w:rPr>
          <w:rFonts w:ascii="Arial" w:hAnsi="Arial" w:cs="Arial"/>
          <w:sz w:val="20"/>
        </w:rPr>
        <w:t>, dolgoročna – najemna pogodba.</w:t>
      </w:r>
    </w:p>
    <w:p w:rsidR="00D5690E" w:rsidRDefault="00701AE9" w:rsidP="00D5690E">
      <w:pPr>
        <w:pStyle w:val="Telobesedila"/>
        <w:numPr>
          <w:ilvl w:val="0"/>
          <w:numId w:val="30"/>
        </w:numPr>
        <w:rPr>
          <w:rFonts w:ascii="Arial" w:hAnsi="Arial" w:cs="Arial"/>
          <w:sz w:val="20"/>
        </w:rPr>
      </w:pPr>
      <w:r w:rsidRPr="00B872BA">
        <w:rPr>
          <w:rFonts w:ascii="Arial" w:hAnsi="Arial" w:cs="Arial"/>
          <w:sz w:val="20"/>
        </w:rPr>
        <w:t>V primeru, da gre za najem zemljišča, še dovoljenje lastnika zemljišča za izvedbo naložbe</w:t>
      </w:r>
      <w:r w:rsidR="00D5690E" w:rsidRPr="00B872BA">
        <w:rPr>
          <w:rFonts w:ascii="Arial" w:hAnsi="Arial" w:cs="Arial"/>
          <w:sz w:val="20"/>
        </w:rPr>
        <w:t xml:space="preserve"> (dokazilo o lastništvu, dolgoročna – najemna pogodba z overjenim podpisom, soglasje lastnika zemljišča).</w:t>
      </w:r>
    </w:p>
    <w:p w:rsidR="00B876EA" w:rsidRDefault="00B876EA" w:rsidP="00B876EA">
      <w:pPr>
        <w:pStyle w:val="Telobesedila"/>
        <w:rPr>
          <w:rFonts w:ascii="Arial" w:hAnsi="Arial" w:cs="Arial"/>
          <w:sz w:val="20"/>
        </w:rPr>
      </w:pPr>
    </w:p>
    <w:p w:rsidR="00B876EA" w:rsidRPr="00266B70" w:rsidRDefault="00B876EA" w:rsidP="00B876EA">
      <w:pPr>
        <w:pStyle w:val="Telobesedila"/>
        <w:rPr>
          <w:rFonts w:ascii="Arial" w:hAnsi="Arial" w:cs="Arial"/>
          <w:b/>
          <w:sz w:val="20"/>
          <w:u w:val="single"/>
        </w:rPr>
      </w:pPr>
      <w:r w:rsidRPr="00266B70">
        <w:rPr>
          <w:rFonts w:ascii="Arial" w:hAnsi="Arial" w:cs="Arial"/>
          <w:b/>
          <w:sz w:val="20"/>
          <w:u w:val="single"/>
        </w:rPr>
        <w:t xml:space="preserve">Pri </w:t>
      </w:r>
      <w:r w:rsidR="00D30639" w:rsidRPr="00266B70">
        <w:rPr>
          <w:rFonts w:ascii="Arial" w:hAnsi="Arial" w:cs="Arial"/>
          <w:b/>
          <w:sz w:val="20"/>
          <w:u w:val="single"/>
        </w:rPr>
        <w:t>u</w:t>
      </w:r>
      <w:r w:rsidRPr="00266B70">
        <w:rPr>
          <w:rFonts w:ascii="Arial" w:hAnsi="Arial" w:cs="Arial"/>
          <w:b/>
          <w:sz w:val="20"/>
          <w:u w:val="single"/>
        </w:rPr>
        <w:t>krepu</w:t>
      </w:r>
      <w:r w:rsidR="00D30639" w:rsidRPr="00266B70">
        <w:rPr>
          <w:rFonts w:ascii="Arial" w:hAnsi="Arial" w:cs="Arial"/>
          <w:b/>
          <w:sz w:val="20"/>
          <w:u w:val="single"/>
        </w:rPr>
        <w:t xml:space="preserve"> </w:t>
      </w:r>
      <w:r w:rsidRPr="00266B70">
        <w:rPr>
          <w:rFonts w:ascii="Arial" w:hAnsi="Arial" w:cs="Arial"/>
          <w:b/>
          <w:sz w:val="20"/>
          <w:u w:val="single"/>
        </w:rPr>
        <w:t xml:space="preserve">2: Pomoč za naložbe v zvezi s predelavo in trženjem kmetijskih proizvodov </w:t>
      </w:r>
      <w:r w:rsidR="00D30639" w:rsidRPr="00266B70">
        <w:rPr>
          <w:rFonts w:ascii="Arial" w:hAnsi="Arial" w:cs="Arial"/>
          <w:b/>
          <w:sz w:val="20"/>
          <w:u w:val="single"/>
        </w:rPr>
        <w:t>še:</w:t>
      </w:r>
    </w:p>
    <w:p w:rsidR="00D30639" w:rsidRPr="00102332" w:rsidRDefault="00D30639" w:rsidP="00D30639">
      <w:pPr>
        <w:pStyle w:val="Odstavekseznama"/>
        <w:numPr>
          <w:ilvl w:val="0"/>
          <w:numId w:val="30"/>
        </w:numPr>
        <w:rPr>
          <w:rFonts w:ascii="Arial" w:hAnsi="Arial" w:cs="Arial"/>
        </w:rPr>
      </w:pPr>
      <w:r w:rsidRPr="00102332">
        <w:rPr>
          <w:rFonts w:ascii="Arial" w:hAnsi="Arial" w:cs="Arial"/>
        </w:rPr>
        <w:t xml:space="preserve">dokazila o registraciji dopolnilne dejavnosti in izpolnjevanju pogojev za opravljanje dejavnosti (v kolikor upravičenec še nima registrirane dejavnosti, jo mora registrirati do zaključka izvedbe investicije, ki je predmet sofinanciranja); </w:t>
      </w:r>
    </w:p>
    <w:p w:rsidR="00D30639" w:rsidRPr="00B876EA" w:rsidRDefault="00D30639" w:rsidP="00D30639">
      <w:pPr>
        <w:pStyle w:val="Telobesedila"/>
        <w:ind w:left="720"/>
        <w:rPr>
          <w:rFonts w:ascii="Arial" w:hAnsi="Arial" w:cs="Arial"/>
          <w:color w:val="FF0000"/>
          <w:sz w:val="20"/>
        </w:rPr>
      </w:pPr>
    </w:p>
    <w:p w:rsidR="00701AE9" w:rsidRPr="00362FDC" w:rsidRDefault="00701AE9" w:rsidP="00D5690E">
      <w:pPr>
        <w:pStyle w:val="Telobesedila"/>
        <w:ind w:left="720"/>
        <w:rPr>
          <w:rFonts w:ascii="Arial" w:hAnsi="Arial" w:cs="Arial"/>
          <w:sz w:val="20"/>
        </w:rPr>
      </w:pPr>
    </w:p>
    <w:p w:rsidR="00E60B1E" w:rsidRPr="00194682" w:rsidRDefault="00E60B1E" w:rsidP="00E60B1E">
      <w:pPr>
        <w:pStyle w:val="Telobesedila"/>
        <w:ind w:left="720"/>
        <w:rPr>
          <w:rFonts w:ascii="Arial" w:hAnsi="Arial" w:cs="Arial"/>
          <w:sz w:val="20"/>
        </w:rPr>
      </w:pPr>
    </w:p>
    <w:p w:rsidR="00543E81" w:rsidRDefault="00543E81" w:rsidP="00543E81">
      <w:pPr>
        <w:rPr>
          <w:rFonts w:ascii="Arial" w:hAnsi="Arial" w:cs="Arial"/>
        </w:rPr>
      </w:pPr>
    </w:p>
    <w:p w:rsidR="00701AE9" w:rsidRPr="00543E81" w:rsidRDefault="00701AE9" w:rsidP="00543E81">
      <w:pPr>
        <w:rPr>
          <w:rFonts w:ascii="Arial" w:hAnsi="Arial" w:cs="Arial"/>
        </w:rPr>
      </w:pPr>
    </w:p>
    <w:p w:rsidR="00543E81" w:rsidRDefault="00543E81" w:rsidP="00543E81">
      <w:pPr>
        <w:rPr>
          <w:rFonts w:ascii="Arial" w:hAnsi="Arial" w:cs="Arial"/>
        </w:rPr>
      </w:pPr>
    </w:p>
    <w:p w:rsidR="00C872F5" w:rsidRDefault="00C872F5" w:rsidP="00543E81">
      <w:pPr>
        <w:rPr>
          <w:rFonts w:ascii="Arial" w:hAnsi="Arial" w:cs="Arial"/>
        </w:rPr>
      </w:pPr>
    </w:p>
    <w:p w:rsidR="00C872F5" w:rsidRDefault="00C872F5" w:rsidP="00543E81">
      <w:pPr>
        <w:rPr>
          <w:rFonts w:ascii="Arial" w:hAnsi="Arial" w:cs="Arial"/>
        </w:rPr>
      </w:pPr>
    </w:p>
    <w:p w:rsidR="007A36FB" w:rsidRPr="00543E81" w:rsidRDefault="007A36FB" w:rsidP="00543E81">
      <w:pPr>
        <w:rPr>
          <w:rFonts w:ascii="Arial" w:hAnsi="Arial" w:cs="Arial"/>
        </w:rPr>
      </w:pPr>
    </w:p>
    <w:p w:rsidR="00543E81" w:rsidRPr="00543E81" w:rsidRDefault="00543E81" w:rsidP="00543E81">
      <w:pPr>
        <w:rPr>
          <w:rFonts w:ascii="Arial" w:hAnsi="Arial" w:cs="Arial"/>
        </w:rPr>
      </w:pPr>
    </w:p>
    <w:p w:rsidR="00543E81" w:rsidRPr="00543E81" w:rsidRDefault="00543E81" w:rsidP="00543E81">
      <w:pPr>
        <w:rPr>
          <w:rFonts w:ascii="Arial" w:hAnsi="Arial" w:cs="Arial"/>
        </w:rPr>
      </w:pPr>
    </w:p>
    <w:p w:rsidR="00543E81" w:rsidRPr="00543E81" w:rsidRDefault="00543E81" w:rsidP="00543E81">
      <w:pPr>
        <w:rPr>
          <w:rFonts w:ascii="Arial" w:hAnsi="Arial" w:cs="Arial"/>
        </w:rPr>
      </w:pPr>
    </w:p>
    <w:p w:rsidR="00543E81" w:rsidRDefault="00543E81" w:rsidP="00543E81">
      <w:pPr>
        <w:rPr>
          <w:rFonts w:ascii="Arial" w:hAnsi="Arial"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1941"/>
        <w:gridCol w:w="2551"/>
        <w:gridCol w:w="3260"/>
      </w:tblGrid>
      <w:tr w:rsidR="00701AE9" w:rsidTr="00701AE9">
        <w:tc>
          <w:tcPr>
            <w:tcW w:w="861" w:type="dxa"/>
          </w:tcPr>
          <w:p w:rsidR="00701AE9" w:rsidRDefault="00701AE9" w:rsidP="00543E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701AE9" w:rsidRDefault="00701AE9" w:rsidP="00543E81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701AE9" w:rsidRDefault="00701AE9" w:rsidP="00543E81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701AE9" w:rsidRDefault="00701AE9" w:rsidP="00701A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vlagatelja</w:t>
            </w:r>
          </w:p>
        </w:tc>
      </w:tr>
      <w:tr w:rsidR="00701AE9" w:rsidTr="00701AE9">
        <w:tc>
          <w:tcPr>
            <w:tcW w:w="861" w:type="dxa"/>
          </w:tcPr>
          <w:p w:rsidR="00701AE9" w:rsidRDefault="00701AE9" w:rsidP="00543E81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  <w:tcBorders>
              <w:top w:val="single" w:sz="4" w:space="0" w:color="auto"/>
            </w:tcBorders>
          </w:tcPr>
          <w:p w:rsidR="00701AE9" w:rsidRDefault="00701AE9" w:rsidP="00543E81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701AE9" w:rsidRDefault="00701AE9" w:rsidP="00543E81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01AE9" w:rsidRDefault="00701AE9" w:rsidP="00543E81">
            <w:pPr>
              <w:rPr>
                <w:rFonts w:ascii="Arial" w:hAnsi="Arial" w:cs="Arial"/>
              </w:rPr>
            </w:pPr>
          </w:p>
          <w:p w:rsidR="00701AE9" w:rsidRDefault="00701AE9" w:rsidP="00543E81">
            <w:pPr>
              <w:rPr>
                <w:rFonts w:ascii="Arial" w:hAnsi="Arial" w:cs="Arial"/>
              </w:rPr>
            </w:pPr>
          </w:p>
        </w:tc>
      </w:tr>
    </w:tbl>
    <w:p w:rsidR="00701AE9" w:rsidRPr="00543E81" w:rsidRDefault="00701AE9" w:rsidP="00543E81">
      <w:pPr>
        <w:rPr>
          <w:rFonts w:ascii="Arial" w:hAnsi="Arial" w:cs="Arial"/>
        </w:rPr>
      </w:pPr>
    </w:p>
    <w:p w:rsidR="00543E81" w:rsidRPr="00543E81" w:rsidRDefault="00543E81" w:rsidP="00543E81">
      <w:pPr>
        <w:rPr>
          <w:rFonts w:ascii="Arial" w:hAnsi="Arial" w:cs="Arial"/>
        </w:rPr>
      </w:pPr>
    </w:p>
    <w:p w:rsidR="00543E81" w:rsidRPr="00543E81" w:rsidRDefault="00543E81" w:rsidP="00543E81">
      <w:pPr>
        <w:rPr>
          <w:rFonts w:ascii="Arial" w:hAnsi="Arial" w:cs="Arial"/>
        </w:rPr>
      </w:pPr>
    </w:p>
    <w:p w:rsidR="00543E81" w:rsidRPr="00543E81" w:rsidRDefault="00543E81" w:rsidP="00543E81">
      <w:pPr>
        <w:rPr>
          <w:rFonts w:ascii="Arial" w:hAnsi="Arial" w:cs="Arial"/>
        </w:rPr>
      </w:pPr>
    </w:p>
    <w:p w:rsidR="00A83A5B" w:rsidRPr="00543E81" w:rsidRDefault="00A83A5B" w:rsidP="00F56BBD">
      <w:pPr>
        <w:tabs>
          <w:tab w:val="left" w:pos="1400"/>
        </w:tabs>
        <w:rPr>
          <w:rFonts w:ascii="Arial" w:hAnsi="Arial" w:cs="Arial"/>
        </w:rPr>
        <w:sectPr w:rsidR="00A83A5B" w:rsidRPr="00543E81" w:rsidSect="00543E81">
          <w:headerReference w:type="default" r:id="rId8"/>
          <w:footerReference w:type="default" r:id="rId9"/>
          <w:pgSz w:w="11906" w:h="16838"/>
          <w:pgMar w:top="1417" w:right="1417" w:bottom="1417" w:left="1417" w:header="709" w:footer="1293" w:gutter="0"/>
          <w:pgNumType w:start="1"/>
          <w:cols w:space="708"/>
          <w:docGrid w:linePitch="272"/>
        </w:sectPr>
      </w:pPr>
    </w:p>
    <w:tbl>
      <w:tblPr>
        <w:tblStyle w:val="Tabelamrea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10"/>
      </w:tblGrid>
      <w:tr w:rsidR="00675F7B" w:rsidRPr="00543E81" w:rsidTr="00675F7B">
        <w:tc>
          <w:tcPr>
            <w:tcW w:w="9210" w:type="dxa"/>
            <w:shd w:val="clear" w:color="auto" w:fill="000000" w:themeFill="text1"/>
          </w:tcPr>
          <w:p w:rsidR="00675F7B" w:rsidRPr="00543E81" w:rsidRDefault="00675F7B" w:rsidP="00A83A5B">
            <w:pPr>
              <w:pStyle w:val="Glava"/>
              <w:tabs>
                <w:tab w:val="left" w:pos="708"/>
              </w:tabs>
              <w:rPr>
                <w:rFonts w:ascii="Arial" w:hAnsi="Arial" w:cs="Arial"/>
                <w:b/>
                <w:color w:val="FFFFFF" w:themeColor="background1"/>
              </w:rPr>
            </w:pPr>
            <w:r w:rsidRPr="00543E81">
              <w:rPr>
                <w:rFonts w:ascii="Arial" w:hAnsi="Arial" w:cs="Arial"/>
                <w:b/>
                <w:color w:val="FFFFFF" w:themeColor="background1"/>
              </w:rPr>
              <w:lastRenderedPageBreak/>
              <w:t>IZJAV</w:t>
            </w:r>
            <w:r w:rsidR="00A83A5B" w:rsidRPr="00543E81">
              <w:rPr>
                <w:rFonts w:ascii="Arial" w:hAnsi="Arial" w:cs="Arial"/>
                <w:b/>
                <w:color w:val="FFFFFF" w:themeColor="background1"/>
              </w:rPr>
              <w:t>A</w:t>
            </w:r>
            <w:r w:rsidR="0062384D" w:rsidRPr="00543E81">
              <w:rPr>
                <w:rFonts w:ascii="Arial" w:hAnsi="Arial" w:cs="Arial"/>
                <w:b/>
                <w:color w:val="FFFFFF" w:themeColor="background1"/>
              </w:rPr>
              <w:t xml:space="preserve"> VLAGATELJA</w:t>
            </w:r>
          </w:p>
        </w:tc>
      </w:tr>
    </w:tbl>
    <w:p w:rsidR="0062384D" w:rsidRPr="00543E81" w:rsidRDefault="0062384D" w:rsidP="000D7EB0">
      <w:pPr>
        <w:pStyle w:val="Glava"/>
        <w:tabs>
          <w:tab w:val="left" w:pos="708"/>
        </w:tabs>
        <w:rPr>
          <w:rFonts w:ascii="Arial" w:hAnsi="Arial" w:cs="Arial"/>
        </w:rPr>
      </w:pPr>
    </w:p>
    <w:p w:rsidR="0062384D" w:rsidRPr="00543E81" w:rsidRDefault="0062384D" w:rsidP="000D7EB0">
      <w:pPr>
        <w:pStyle w:val="Glava"/>
        <w:tabs>
          <w:tab w:val="left" w:pos="708"/>
        </w:tabs>
        <w:rPr>
          <w:rFonts w:ascii="Arial" w:hAnsi="Arial" w:cs="Arial"/>
        </w:rPr>
      </w:pPr>
      <w:r w:rsidRPr="00543E81">
        <w:rPr>
          <w:rFonts w:ascii="Arial" w:hAnsi="Arial" w:cs="Arial"/>
        </w:rPr>
        <w:t>Izjavljam, da:</w:t>
      </w:r>
    </w:p>
    <w:p w:rsidR="0062384D" w:rsidRPr="00543E81" w:rsidRDefault="0062384D" w:rsidP="00E43193">
      <w:pPr>
        <w:pStyle w:val="Glava"/>
        <w:tabs>
          <w:tab w:val="left" w:pos="708"/>
        </w:tabs>
        <w:jc w:val="both"/>
        <w:rPr>
          <w:rFonts w:ascii="Arial" w:hAnsi="Arial" w:cs="Arial"/>
        </w:rPr>
      </w:pPr>
    </w:p>
    <w:p w:rsidR="00E138DC" w:rsidRPr="00543E81" w:rsidRDefault="00E138DC" w:rsidP="00E43193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se strinjam in sprejemam vse razpisne pogoje, ki so sestavni del razpisne dokumentacije in z njimi v celoti soglašam;</w:t>
      </w:r>
    </w:p>
    <w:p w:rsidR="005C4860" w:rsidRPr="00543E81" w:rsidRDefault="0062384D" w:rsidP="00E43193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 xml:space="preserve">je MSP oziroma kmetijsko gospodarstvo vpisano v register kmetijskih gospodarstev in ni podjetje v težavah oz. </w:t>
      </w:r>
      <w:r w:rsidR="005C4860" w:rsidRPr="00543E81">
        <w:rPr>
          <w:rFonts w:ascii="Arial" w:hAnsi="Arial" w:cs="Arial"/>
        </w:rPr>
        <w:t>ni v p</w:t>
      </w:r>
      <w:r w:rsidRPr="00543E81">
        <w:rPr>
          <w:rFonts w:ascii="Arial" w:hAnsi="Arial" w:cs="Arial"/>
        </w:rPr>
        <w:t>ostopku prisilne poravnave, stečaja ali likvidacije</w:t>
      </w:r>
      <w:r w:rsidR="005C4860" w:rsidRPr="00543E81">
        <w:rPr>
          <w:rFonts w:ascii="Arial" w:hAnsi="Arial" w:cs="Arial"/>
        </w:rPr>
        <w:t>;</w:t>
      </w:r>
    </w:p>
    <w:p w:rsidR="0062384D" w:rsidRDefault="0062384D" w:rsidP="00E43193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imamo v času odd</w:t>
      </w:r>
      <w:r w:rsidR="008A5AAD">
        <w:rPr>
          <w:rFonts w:ascii="Arial" w:hAnsi="Arial" w:cs="Arial"/>
        </w:rPr>
        <w:t>aje vloge v lasti ali najemu 1</w:t>
      </w:r>
      <w:r w:rsidRPr="00543E81">
        <w:rPr>
          <w:rFonts w:ascii="Arial" w:hAnsi="Arial" w:cs="Arial"/>
        </w:rPr>
        <w:t xml:space="preserve"> ha </w:t>
      </w:r>
      <w:r w:rsidR="001276F4">
        <w:rPr>
          <w:rFonts w:ascii="Arial" w:hAnsi="Arial" w:cs="Arial"/>
        </w:rPr>
        <w:t xml:space="preserve">primerljivih </w:t>
      </w:r>
      <w:r w:rsidRPr="00543E81">
        <w:rPr>
          <w:rFonts w:ascii="Arial" w:hAnsi="Arial" w:cs="Arial"/>
        </w:rPr>
        <w:t>kmetijskih površin</w:t>
      </w:r>
      <w:r w:rsidR="009A2E38">
        <w:rPr>
          <w:rFonts w:ascii="Arial" w:hAnsi="Arial" w:cs="Arial"/>
        </w:rPr>
        <w:t xml:space="preserve"> (vloga za ukrep</w:t>
      </w:r>
      <w:r w:rsidR="00C57CB7">
        <w:rPr>
          <w:rFonts w:ascii="Arial" w:hAnsi="Arial" w:cs="Arial"/>
        </w:rPr>
        <w:t>a</w:t>
      </w:r>
      <w:r w:rsidR="009A2E38">
        <w:rPr>
          <w:rFonts w:ascii="Arial" w:hAnsi="Arial" w:cs="Arial"/>
        </w:rPr>
        <w:t xml:space="preserve"> 1</w:t>
      </w:r>
      <w:r w:rsidR="00C57CB7">
        <w:rPr>
          <w:rFonts w:ascii="Arial" w:hAnsi="Arial" w:cs="Arial"/>
        </w:rPr>
        <w:t xml:space="preserve"> in 2</w:t>
      </w:r>
      <w:r w:rsidR="009A2E38">
        <w:rPr>
          <w:rFonts w:ascii="Arial" w:hAnsi="Arial" w:cs="Arial"/>
        </w:rPr>
        <w:t xml:space="preserve">); </w:t>
      </w:r>
    </w:p>
    <w:p w:rsidR="009A2E38" w:rsidRPr="009A2E38" w:rsidRDefault="009A2E38" w:rsidP="009A2E38">
      <w:pPr>
        <w:pStyle w:val="Odstavekseznama"/>
        <w:numPr>
          <w:ilvl w:val="0"/>
          <w:numId w:val="28"/>
        </w:numPr>
        <w:rPr>
          <w:rFonts w:ascii="Arial" w:hAnsi="Arial" w:cs="Arial"/>
        </w:rPr>
      </w:pPr>
      <w:r w:rsidRPr="009A2E38">
        <w:rPr>
          <w:rFonts w:ascii="Arial" w:hAnsi="Arial" w:cs="Arial"/>
        </w:rPr>
        <w:t xml:space="preserve">imamo v času oddaje vloge v lasti ali najemu 1 ha primerljivih </w:t>
      </w:r>
      <w:r>
        <w:rPr>
          <w:rFonts w:ascii="Arial" w:hAnsi="Arial" w:cs="Arial"/>
        </w:rPr>
        <w:t>gozdnih površin (vloga za ukrep 5</w:t>
      </w:r>
      <w:r w:rsidRPr="009A2E38">
        <w:rPr>
          <w:rFonts w:ascii="Arial" w:hAnsi="Arial" w:cs="Arial"/>
        </w:rPr>
        <w:t xml:space="preserve">); </w:t>
      </w:r>
    </w:p>
    <w:p w:rsidR="0062384D" w:rsidRPr="00543E81" w:rsidRDefault="0062384D" w:rsidP="00E43193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kmetijsko gospodarstvo nimam neporavnanega naloga za izterjavo na podlagi predhodnega sklepa Komisije EU, s katerim je bila pomoč razglašena za nezakonito in nezdružljivo z notranjim trgom;</w:t>
      </w:r>
    </w:p>
    <w:p w:rsidR="0062384D" w:rsidRPr="00543E81" w:rsidRDefault="00E138DC" w:rsidP="00E43193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se pomoč ne nanaša na dejavnosti, povezane z izvozom v tretje države ali države članice, in sicer pomoč ni neposredno povezana z izvoženimi količinami, vzpostavitvijo in delovanjem distribucijske mreže ali drugimi tekočimi stroški, povezanimi z izvozno dejavnostjo;</w:t>
      </w:r>
    </w:p>
    <w:p w:rsidR="00E138DC" w:rsidRPr="00543E81" w:rsidRDefault="00E138DC" w:rsidP="00E43193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pomoč ni odvisna od prednostne uporabe domačega blaga pred uporabo uvoženega blaga;</w:t>
      </w:r>
    </w:p>
    <w:p w:rsidR="00E138DC" w:rsidRPr="00543E81" w:rsidRDefault="00E138DC" w:rsidP="00E43193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se naložba izvaja na območju Občine Kanal ob Soči;</w:t>
      </w:r>
    </w:p>
    <w:p w:rsidR="00E138DC" w:rsidRPr="00543E81" w:rsidRDefault="00E138DC" w:rsidP="00E43193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so vsi v vlogi navedeni podatki (vključno z dokumentacijo) popolni in verodostojni ter da sem seznanjen s posledicami navajanja neresničnih podatkov v tej vlogi; seznanjen sem tudi z obvezo, da moram vsa pridobljena sredstva, ki jih pridobim nezakonito, porabim nenamensko, da odstopim od pogodbe oz. da del ne izvršim v skladu s pogodbeni določili, vrniti skupaj s pripadajočimi zakonskimi obrestmi ter da v tem primeru ne morem pridobiti novih sredstev iz naslova Pravilnika o ohranjanju in spodbujanju razvoja kmetijstva</w:t>
      </w:r>
      <w:r w:rsidR="00146B9C">
        <w:rPr>
          <w:rFonts w:ascii="Arial" w:hAnsi="Arial" w:cs="Arial"/>
        </w:rPr>
        <w:t>, gozdarstva</w:t>
      </w:r>
      <w:r w:rsidRPr="00543E81">
        <w:rPr>
          <w:rFonts w:ascii="Arial" w:hAnsi="Arial" w:cs="Arial"/>
        </w:rPr>
        <w:t xml:space="preserve"> in podeželja v Občini Kanal ob Soči še 2 leti po vračilu vseh nezakonito pridobljenih sredstev skupaj s pripadajočimi zakonskimi obrestmi;</w:t>
      </w:r>
    </w:p>
    <w:p w:rsidR="00E138DC" w:rsidRPr="00543E81" w:rsidRDefault="00E138DC" w:rsidP="00E43193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 xml:space="preserve">nisem pričel z izvedbo naložbe in da ne bom pričel z deli pred </w:t>
      </w:r>
      <w:r w:rsidR="002E1B0B">
        <w:rPr>
          <w:rFonts w:ascii="Arial" w:hAnsi="Arial" w:cs="Arial"/>
        </w:rPr>
        <w:t>oddajo vloge na javni razpis</w:t>
      </w:r>
      <w:r w:rsidRPr="00543E81">
        <w:rPr>
          <w:rFonts w:ascii="Arial" w:hAnsi="Arial" w:cs="Arial"/>
        </w:rPr>
        <w:t>; kot začetek izvedbe naložbe se šteje prevzem katerikoli obveznosti vlagatelja na račun morebitnih odobrenih sredstev (sklenitev pogodb, naročanje materiala, opreme ali storitev…);</w:t>
      </w:r>
    </w:p>
    <w:p w:rsidR="00E138DC" w:rsidRPr="00543E81" w:rsidRDefault="00E138DC" w:rsidP="00E43193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  <w:color w:val="000000"/>
        </w:rPr>
        <w:t xml:space="preserve">končni cilj naložbe vodi v </w:t>
      </w:r>
      <w:r w:rsidRPr="00543E81">
        <w:rPr>
          <w:rFonts w:ascii="Arial" w:hAnsi="Arial" w:cs="Arial"/>
        </w:rPr>
        <w:t>izboljšanje splošne učinkovitosti in trajnosti kmetijskega gospodarstva, zlasti z zmanjšanjem stroškov proizvodnje ali izboljšanjem in preusmeritvijo proizvodnje ali v izboljšanje naravnega okolja, higienskih razmer ali standardov za dobrobit živali, če zadevna naložba presega veljavne standarde Unije ali v vzpostavljanje in izboljšanje infrastrukture, povezane z razvojem, prilagajanjem in modernizacijo kmetijstva, vključno z dostopom do kmetijskih zemljišč, komasacijo in izboljšanjem zemljišč, oskrbo in varčevanjem z energijo in vodo</w:t>
      </w:r>
      <w:r w:rsidRPr="00543E81">
        <w:rPr>
          <w:rFonts w:ascii="Arial" w:hAnsi="Arial" w:cs="Arial"/>
          <w:color w:val="000000"/>
        </w:rPr>
        <w:t>;</w:t>
      </w:r>
    </w:p>
    <w:p w:rsidR="00E138DC" w:rsidRPr="00543E81" w:rsidRDefault="00E138DC" w:rsidP="00E43193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bo naložba izvedena v skladu z vsemi veljavnimi predpisi;</w:t>
      </w:r>
    </w:p>
    <w:p w:rsidR="00E138DC" w:rsidRPr="00543E81" w:rsidRDefault="00E138DC" w:rsidP="00E43193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bo investicija zaključena pred izplačilom sredstev</w:t>
      </w:r>
      <w:r w:rsidR="006C1302" w:rsidRPr="00543E81">
        <w:rPr>
          <w:rFonts w:ascii="Arial" w:hAnsi="Arial" w:cs="Arial"/>
        </w:rPr>
        <w:t>;</w:t>
      </w:r>
    </w:p>
    <w:p w:rsidR="00E138DC" w:rsidRPr="00543E81" w:rsidRDefault="00E138DC" w:rsidP="00E43193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imamo ob oddaji vloge, glede na vrsto proizvodnje oziroma sektor kmetijske pridelave, upoštevane vse predpisane zahteve glede okolje-varstvenih in veterinarskih pogojev ter zahtev za dobrobit živali, če je investicija namenjena izpolnjevanju teh zahtev in jih bomo izpolnili najkasneje do zaključka investicije</w:t>
      </w:r>
      <w:r w:rsidR="006C1302" w:rsidRPr="00543E81">
        <w:rPr>
          <w:rFonts w:ascii="Arial" w:hAnsi="Arial" w:cs="Arial"/>
        </w:rPr>
        <w:t>;</w:t>
      </w:r>
    </w:p>
    <w:p w:rsidR="00E138DC" w:rsidRPr="00543E81" w:rsidRDefault="00E138DC" w:rsidP="00E43193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se strinjam z vsemi določili vzorca pogodbe;</w:t>
      </w:r>
    </w:p>
    <w:p w:rsidR="00E138DC" w:rsidRPr="00543E81" w:rsidRDefault="00E138DC" w:rsidP="00E43193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naložbe ne bom uporabljal v nasprotju z namenom dodelitve sredstev;</w:t>
      </w:r>
    </w:p>
    <w:p w:rsidR="00E138DC" w:rsidRPr="00543E81" w:rsidRDefault="00E138DC" w:rsidP="00E43193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bo po zaključku investicije le-ta v uporabi za namen, za katerega sem pridobil sredstva, vsaj še 5 let po izplačilu sredstev;</w:t>
      </w:r>
    </w:p>
    <w:p w:rsidR="00E138DC" w:rsidRPr="00543E81" w:rsidRDefault="00E138DC" w:rsidP="00E43193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bom v primeru odobritve pomoči predpisano dokumentacijo vodil in hranil še najmanj 10 let po izplačilu sredstev;</w:t>
      </w:r>
    </w:p>
    <w:p w:rsidR="00E138DC" w:rsidRPr="00543E81" w:rsidRDefault="00E138DC" w:rsidP="00E43193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 xml:space="preserve"> za namen razpisa dovoljujemo Občini  </w:t>
      </w:r>
      <w:r w:rsidR="00433C88">
        <w:rPr>
          <w:rFonts w:ascii="Arial" w:hAnsi="Arial" w:cs="Arial"/>
        </w:rPr>
        <w:t>Kanal ob Soči</w:t>
      </w:r>
      <w:r w:rsidRPr="00543E81">
        <w:rPr>
          <w:rFonts w:ascii="Arial" w:hAnsi="Arial" w:cs="Arial"/>
        </w:rPr>
        <w:t xml:space="preserve"> pridobitev podatkov iz uradnih evidenc.</w:t>
      </w:r>
    </w:p>
    <w:p w:rsidR="00E138DC" w:rsidRPr="00543E81" w:rsidRDefault="00E138DC" w:rsidP="00E43193">
      <w:pPr>
        <w:pStyle w:val="Glava"/>
        <w:tabs>
          <w:tab w:val="left" w:pos="708"/>
        </w:tabs>
        <w:ind w:left="720"/>
        <w:jc w:val="both"/>
        <w:rPr>
          <w:rFonts w:ascii="Arial" w:hAnsi="Arial" w:cs="Arial"/>
        </w:rPr>
      </w:pPr>
    </w:p>
    <w:p w:rsidR="00E138DC" w:rsidRPr="00543E81" w:rsidRDefault="00E138DC" w:rsidP="00E138DC">
      <w:pPr>
        <w:rPr>
          <w:rFonts w:ascii="Arial" w:hAnsi="Arial" w:cs="Arial"/>
          <w:bCs/>
        </w:rPr>
      </w:pPr>
      <w:r w:rsidRPr="00543E81">
        <w:rPr>
          <w:rFonts w:ascii="Arial" w:hAnsi="Arial" w:cs="Arial"/>
          <w:bCs/>
        </w:rPr>
        <w:t>Za navedene izjave, izpolnjene obrazce in priložene priloge kazensko in materialno odgovarjam.</w:t>
      </w:r>
    </w:p>
    <w:p w:rsidR="005064F7" w:rsidRPr="00543E81" w:rsidRDefault="005064F7" w:rsidP="00E138DC">
      <w:pPr>
        <w:rPr>
          <w:rFonts w:ascii="Arial" w:hAnsi="Arial" w:cs="Arial"/>
          <w:bCs/>
        </w:rPr>
      </w:pPr>
    </w:p>
    <w:p w:rsidR="00701AE9" w:rsidRDefault="00701AE9" w:rsidP="00701AE9">
      <w:pPr>
        <w:rPr>
          <w:rFonts w:ascii="Arial" w:hAnsi="Arial"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1941"/>
        <w:gridCol w:w="2551"/>
        <w:gridCol w:w="3260"/>
      </w:tblGrid>
      <w:tr w:rsidR="00701AE9" w:rsidTr="006C7F7D">
        <w:tc>
          <w:tcPr>
            <w:tcW w:w="861" w:type="dxa"/>
          </w:tcPr>
          <w:p w:rsidR="00701AE9" w:rsidRDefault="00701AE9" w:rsidP="006C7F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701AE9" w:rsidRDefault="00701AE9" w:rsidP="006C7F7D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701AE9" w:rsidRDefault="00701AE9" w:rsidP="006C7F7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701AE9" w:rsidRDefault="00701AE9" w:rsidP="006C7F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vlagatelja</w:t>
            </w:r>
          </w:p>
        </w:tc>
      </w:tr>
      <w:tr w:rsidR="00701AE9" w:rsidTr="006C7F7D">
        <w:tc>
          <w:tcPr>
            <w:tcW w:w="861" w:type="dxa"/>
          </w:tcPr>
          <w:p w:rsidR="00701AE9" w:rsidRDefault="00701AE9" w:rsidP="006C7F7D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  <w:tcBorders>
              <w:top w:val="single" w:sz="4" w:space="0" w:color="auto"/>
            </w:tcBorders>
          </w:tcPr>
          <w:p w:rsidR="00701AE9" w:rsidRDefault="00701AE9" w:rsidP="006C7F7D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701AE9" w:rsidRDefault="00701AE9" w:rsidP="006C7F7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01AE9" w:rsidRDefault="00701AE9" w:rsidP="006C7F7D">
            <w:pPr>
              <w:rPr>
                <w:rFonts w:ascii="Arial" w:hAnsi="Arial" w:cs="Arial"/>
              </w:rPr>
            </w:pPr>
          </w:p>
          <w:p w:rsidR="00701AE9" w:rsidRDefault="00701AE9" w:rsidP="006C7F7D">
            <w:pPr>
              <w:rPr>
                <w:rFonts w:ascii="Arial" w:hAnsi="Arial" w:cs="Arial"/>
              </w:rPr>
            </w:pPr>
          </w:p>
        </w:tc>
      </w:tr>
    </w:tbl>
    <w:p w:rsidR="00701AE9" w:rsidRPr="00543E81" w:rsidRDefault="00701AE9" w:rsidP="00E138DC">
      <w:pPr>
        <w:rPr>
          <w:rFonts w:ascii="Arial" w:hAnsi="Arial" w:cs="Arial"/>
          <w:bCs/>
        </w:rPr>
      </w:pPr>
    </w:p>
    <w:p w:rsidR="008725D5" w:rsidRDefault="008725D5" w:rsidP="0085772A">
      <w:pPr>
        <w:jc w:val="both"/>
        <w:rPr>
          <w:rFonts w:ascii="Arial" w:hAnsi="Arial" w:cs="Arial"/>
        </w:rPr>
      </w:pPr>
    </w:p>
    <w:p w:rsidR="000D06CC" w:rsidRPr="00543E81" w:rsidRDefault="000D06CC" w:rsidP="0085772A">
      <w:pPr>
        <w:jc w:val="both"/>
        <w:rPr>
          <w:rFonts w:ascii="Arial" w:hAnsi="Arial" w:cs="Arial"/>
        </w:rPr>
      </w:pPr>
    </w:p>
    <w:p w:rsidR="00D613C3" w:rsidRDefault="0085772A" w:rsidP="0085772A">
      <w:pPr>
        <w:jc w:val="both"/>
        <w:rPr>
          <w:rFonts w:ascii="Arial" w:hAnsi="Arial" w:cs="Arial"/>
          <w:bCs/>
          <w:sz w:val="16"/>
          <w:szCs w:val="16"/>
        </w:rPr>
      </w:pPr>
      <w:r w:rsidRPr="000D06CC">
        <w:rPr>
          <w:rFonts w:ascii="Arial" w:hAnsi="Arial" w:cs="Arial"/>
          <w:sz w:val="16"/>
          <w:szCs w:val="16"/>
        </w:rPr>
        <w:t>Občina Kanal ob Soči, Trg svobode 23, 5213 Kanal (upravljalec) se zavezuje, da bo osebne podatke, pridobljene v postopku javnega razpisa o dodeljevanju pomoči za ohranjanje in razvoj kmetijstva</w:t>
      </w:r>
      <w:r w:rsidR="008725D5" w:rsidRPr="000D06CC">
        <w:rPr>
          <w:rFonts w:ascii="Arial" w:hAnsi="Arial" w:cs="Arial"/>
          <w:sz w:val="16"/>
          <w:szCs w:val="16"/>
        </w:rPr>
        <w:t xml:space="preserve"> </w:t>
      </w:r>
      <w:r w:rsidRPr="000D06CC">
        <w:rPr>
          <w:rFonts w:ascii="Arial" w:hAnsi="Arial" w:cs="Arial"/>
          <w:sz w:val="16"/>
          <w:szCs w:val="16"/>
        </w:rPr>
        <w:t>ter podeželja na</w:t>
      </w:r>
      <w:r w:rsidRPr="000D06CC">
        <w:rPr>
          <w:rFonts w:ascii="Arial" w:hAnsi="Arial" w:cs="Arial"/>
          <w:bCs/>
          <w:sz w:val="16"/>
          <w:szCs w:val="16"/>
        </w:rPr>
        <w:t xml:space="preserve">  območju Občine Kanal ob Soči za leto </w:t>
      </w:r>
      <w:r w:rsidR="00753040">
        <w:rPr>
          <w:rFonts w:ascii="Arial" w:hAnsi="Arial" w:cs="Arial"/>
          <w:bCs/>
          <w:sz w:val="16"/>
          <w:szCs w:val="16"/>
        </w:rPr>
        <w:t>2024</w:t>
      </w:r>
      <w:r w:rsidRPr="000D06CC">
        <w:rPr>
          <w:rFonts w:ascii="Arial" w:hAnsi="Arial" w:cs="Arial"/>
          <w:bCs/>
          <w:sz w:val="16"/>
          <w:szCs w:val="16"/>
        </w:rPr>
        <w:t xml:space="preserve"> in za namen dodeljevanja državnih pomoči ter poročanja o javnih pomočeh varovala v skladu z Zakonom o varstvu osebnih podatkov (</w:t>
      </w:r>
      <w:proofErr w:type="spellStart"/>
      <w:r w:rsidRPr="000D06CC">
        <w:rPr>
          <w:rFonts w:ascii="Arial" w:hAnsi="Arial" w:cs="Arial"/>
          <w:bCs/>
          <w:sz w:val="16"/>
          <w:szCs w:val="16"/>
        </w:rPr>
        <w:t>Ur.l</w:t>
      </w:r>
      <w:proofErr w:type="spellEnd"/>
      <w:r w:rsidRPr="000D06CC">
        <w:rPr>
          <w:rFonts w:ascii="Arial" w:hAnsi="Arial" w:cs="Arial"/>
          <w:bCs/>
          <w:sz w:val="16"/>
          <w:szCs w:val="16"/>
        </w:rPr>
        <w:t xml:space="preserve">. RS, št. 94/2007 –UPB-1). Upravljalec je dolžan osebne podatke posredovati Ministrstvu za kmetijstvo in okolje. </w:t>
      </w:r>
    </w:p>
    <w:p w:rsidR="00D613C3" w:rsidRDefault="00D613C3" w:rsidP="0085772A">
      <w:pPr>
        <w:jc w:val="both"/>
        <w:rPr>
          <w:rFonts w:ascii="Arial" w:hAnsi="Arial" w:cs="Arial"/>
          <w:bCs/>
          <w:sz w:val="16"/>
          <w:szCs w:val="16"/>
        </w:rPr>
        <w:sectPr w:rsidR="00D613C3" w:rsidSect="000D06CC">
          <w:headerReference w:type="default" r:id="rId10"/>
          <w:footerReference w:type="default" r:id="rId11"/>
          <w:pgSz w:w="11906" w:h="16838"/>
          <w:pgMar w:top="1440" w:right="1080" w:bottom="1440" w:left="1080" w:header="709" w:footer="1293" w:gutter="0"/>
          <w:cols w:space="708"/>
          <w:docGrid w:linePitch="272"/>
        </w:sectPr>
      </w:pPr>
    </w:p>
    <w:p w:rsidR="0085772A" w:rsidRPr="000D06CC" w:rsidRDefault="0085772A" w:rsidP="0085772A">
      <w:pPr>
        <w:jc w:val="both"/>
        <w:rPr>
          <w:rFonts w:ascii="Arial" w:hAnsi="Arial" w:cs="Arial"/>
          <w:bCs/>
          <w:sz w:val="16"/>
          <w:szCs w:val="16"/>
        </w:rPr>
      </w:pPr>
    </w:p>
    <w:tbl>
      <w:tblPr>
        <w:tblStyle w:val="Tabelamrea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10"/>
      </w:tblGrid>
      <w:tr w:rsidR="00A83A5B" w:rsidRPr="00543E81" w:rsidTr="006C7F7D">
        <w:tc>
          <w:tcPr>
            <w:tcW w:w="9210" w:type="dxa"/>
            <w:shd w:val="clear" w:color="auto" w:fill="000000" w:themeFill="text1"/>
          </w:tcPr>
          <w:p w:rsidR="00A83A5B" w:rsidRPr="00543E81" w:rsidRDefault="00F04CBF" w:rsidP="00543E81">
            <w:pPr>
              <w:pStyle w:val="Glava"/>
              <w:tabs>
                <w:tab w:val="left" w:pos="708"/>
              </w:tabs>
              <w:rPr>
                <w:rFonts w:ascii="Arial" w:hAnsi="Arial" w:cs="Arial"/>
                <w:b/>
                <w:color w:val="FFFFFF" w:themeColor="background1"/>
              </w:rPr>
            </w:pPr>
            <w:r w:rsidRPr="00543E81">
              <w:rPr>
                <w:rFonts w:ascii="Arial" w:hAnsi="Arial" w:cs="Arial"/>
              </w:rPr>
              <w:br w:type="page"/>
            </w:r>
            <w:r w:rsidR="00A83A5B" w:rsidRPr="00543E81">
              <w:rPr>
                <w:rFonts w:ascii="Arial" w:hAnsi="Arial" w:cs="Arial"/>
                <w:b/>
                <w:color w:val="FFFFFF" w:themeColor="background1"/>
              </w:rPr>
              <w:t>IZJAVA VLAGATELJA O K</w:t>
            </w:r>
            <w:r w:rsidR="00543E81" w:rsidRPr="00543E81">
              <w:rPr>
                <w:rFonts w:ascii="Arial" w:hAnsi="Arial" w:cs="Arial"/>
                <w:b/>
                <w:color w:val="FFFFFF" w:themeColor="background1"/>
              </w:rPr>
              <w:t>U</w:t>
            </w:r>
            <w:r w:rsidR="00A83A5B" w:rsidRPr="00543E81">
              <w:rPr>
                <w:rFonts w:ascii="Arial" w:hAnsi="Arial" w:cs="Arial"/>
                <w:b/>
                <w:color w:val="FFFFFF" w:themeColor="background1"/>
              </w:rPr>
              <w:t>MULACIJI DRŽAVNIH POMOČI</w:t>
            </w:r>
          </w:p>
        </w:tc>
      </w:tr>
    </w:tbl>
    <w:p w:rsidR="00A83A5B" w:rsidRPr="00543E81" w:rsidRDefault="00A83A5B" w:rsidP="0058560D">
      <w:pPr>
        <w:pStyle w:val="Glava"/>
        <w:tabs>
          <w:tab w:val="left" w:pos="708"/>
        </w:tabs>
        <w:jc w:val="both"/>
        <w:rPr>
          <w:rFonts w:ascii="Arial" w:hAnsi="Arial" w:cs="Arial"/>
        </w:rPr>
      </w:pPr>
    </w:p>
    <w:p w:rsidR="00A83A5B" w:rsidRDefault="00A83A5B" w:rsidP="0058560D">
      <w:pPr>
        <w:pStyle w:val="Glava"/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S podpisom te izjave potrjujem, da:</w:t>
      </w:r>
    </w:p>
    <w:p w:rsidR="0058560D" w:rsidRPr="00543E81" w:rsidRDefault="0058560D" w:rsidP="0058560D">
      <w:pPr>
        <w:pStyle w:val="Glava"/>
        <w:tabs>
          <w:tab w:val="left" w:pos="708"/>
        </w:tabs>
        <w:jc w:val="both"/>
        <w:rPr>
          <w:rFonts w:ascii="Arial" w:hAnsi="Arial" w:cs="Arial"/>
        </w:rPr>
      </w:pPr>
    </w:p>
    <w:p w:rsidR="00A83A5B" w:rsidRPr="00543E81" w:rsidRDefault="00A83A5B" w:rsidP="000D06CC">
      <w:pPr>
        <w:pStyle w:val="Glava"/>
        <w:numPr>
          <w:ilvl w:val="0"/>
          <w:numId w:val="28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 xml:space="preserve">sem seznanjen, da se državna pomoč dodeljuje v skladu z Uredbo Komisije (EU) št. </w:t>
      </w:r>
      <w:r w:rsidR="00BE58CD">
        <w:rPr>
          <w:rFonts w:ascii="Arial" w:hAnsi="Arial" w:cs="Arial"/>
        </w:rPr>
        <w:t>2022/2</w:t>
      </w:r>
      <w:r w:rsidRPr="00543E81">
        <w:rPr>
          <w:rFonts w:ascii="Arial" w:hAnsi="Arial" w:cs="Arial"/>
        </w:rPr>
        <w:t>4</w:t>
      </w:r>
      <w:r w:rsidR="00BE58CD">
        <w:rPr>
          <w:rFonts w:ascii="Arial" w:hAnsi="Arial" w:cs="Arial"/>
        </w:rPr>
        <w:t>72</w:t>
      </w:r>
      <w:r w:rsidRPr="00543E81">
        <w:rPr>
          <w:rFonts w:ascii="Arial" w:hAnsi="Arial" w:cs="Arial"/>
        </w:rPr>
        <w:t>;</w:t>
      </w:r>
    </w:p>
    <w:p w:rsidR="00A625C2" w:rsidRPr="00543E81" w:rsidRDefault="00A625C2" w:rsidP="000D06CC">
      <w:pPr>
        <w:pStyle w:val="Glava"/>
        <w:numPr>
          <w:ilvl w:val="0"/>
          <w:numId w:val="28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 xml:space="preserve">za iste upravičene stroške in za isti namen, ki so sestavni del te vloge, v letu </w:t>
      </w:r>
      <w:r w:rsidR="00C345A2">
        <w:rPr>
          <w:rFonts w:ascii="Arial" w:hAnsi="Arial" w:cs="Arial"/>
        </w:rPr>
        <w:t>202</w:t>
      </w:r>
      <w:r w:rsidR="00146B9C">
        <w:rPr>
          <w:rFonts w:ascii="Arial" w:hAnsi="Arial" w:cs="Arial"/>
        </w:rPr>
        <w:t>4</w:t>
      </w:r>
      <w:r w:rsidRPr="00543E81">
        <w:rPr>
          <w:rFonts w:ascii="Arial" w:hAnsi="Arial" w:cs="Arial"/>
        </w:rPr>
        <w:t xml:space="preserve"> in preteklih letih nisem pridobil sredstev oziroma nisem v postopku pridobivanja sredstev iz občinskih, državnih, mednarodnih in drugih javnih virov;</w:t>
      </w:r>
    </w:p>
    <w:p w:rsidR="00A83A5B" w:rsidRPr="00543E81" w:rsidRDefault="00A625C2" w:rsidP="000D06CC">
      <w:pPr>
        <w:pStyle w:val="Glava"/>
        <w:numPr>
          <w:ilvl w:val="0"/>
          <w:numId w:val="28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 xml:space="preserve">so mi bila za iste upravičene stroške že dodeljena javna sredstva v višini _________________, dajalca _______ v letu _________________. </w:t>
      </w:r>
      <w:r w:rsidR="00A83A5B" w:rsidRPr="00543E81">
        <w:rPr>
          <w:rFonts w:ascii="Arial" w:hAnsi="Arial" w:cs="Arial"/>
        </w:rPr>
        <w:t xml:space="preserve"> </w:t>
      </w:r>
    </w:p>
    <w:p w:rsidR="00A83A5B" w:rsidRPr="00543E81" w:rsidRDefault="00A83A5B" w:rsidP="0058560D">
      <w:pPr>
        <w:pStyle w:val="Glava"/>
        <w:tabs>
          <w:tab w:val="left" w:pos="708"/>
        </w:tabs>
        <w:jc w:val="both"/>
        <w:rPr>
          <w:rFonts w:ascii="Arial" w:hAnsi="Arial" w:cs="Arial"/>
        </w:rPr>
      </w:pPr>
    </w:p>
    <w:p w:rsidR="00F04CBF" w:rsidRPr="00543E81" w:rsidRDefault="00F04CBF" w:rsidP="0058560D">
      <w:pPr>
        <w:jc w:val="both"/>
        <w:rPr>
          <w:rFonts w:ascii="Arial" w:hAnsi="Arial" w:cs="Arial"/>
        </w:rPr>
      </w:pPr>
    </w:p>
    <w:p w:rsidR="00A625C2" w:rsidRPr="00543E81" w:rsidRDefault="00A625C2" w:rsidP="0058560D">
      <w:pPr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V primeru naknadne dodelitve pomoči iz državnih, mednarodnih in dr</w:t>
      </w:r>
      <w:r w:rsidR="00491B7C">
        <w:rPr>
          <w:rFonts w:ascii="Arial" w:hAnsi="Arial" w:cs="Arial"/>
        </w:rPr>
        <w:t>ugih javnih virov, se obvezujem</w:t>
      </w:r>
      <w:r w:rsidRPr="00543E81">
        <w:rPr>
          <w:rFonts w:ascii="Arial" w:hAnsi="Arial" w:cs="Arial"/>
        </w:rPr>
        <w:t xml:space="preserve"> o tem v roku 5 dni po prejemu sredstev seznaniti Občino Kanal ob Soči (navedba dajalca pomoči, namen, višina sofinanciranja).</w:t>
      </w:r>
    </w:p>
    <w:p w:rsidR="00A625C2" w:rsidRDefault="00A625C2" w:rsidP="0058560D">
      <w:pPr>
        <w:jc w:val="both"/>
        <w:rPr>
          <w:rFonts w:ascii="Arial" w:hAnsi="Arial" w:cs="Arial"/>
        </w:rPr>
      </w:pPr>
    </w:p>
    <w:p w:rsidR="0058560D" w:rsidRDefault="0058560D" w:rsidP="0058560D">
      <w:pPr>
        <w:jc w:val="both"/>
        <w:rPr>
          <w:rFonts w:ascii="Arial" w:hAnsi="Arial" w:cs="Arial"/>
        </w:rPr>
      </w:pPr>
    </w:p>
    <w:p w:rsidR="0058560D" w:rsidRPr="00543E81" w:rsidRDefault="0058560D" w:rsidP="0058560D">
      <w:pPr>
        <w:jc w:val="both"/>
        <w:rPr>
          <w:rFonts w:ascii="Arial" w:hAnsi="Arial" w:cs="Arial"/>
        </w:rPr>
      </w:pPr>
    </w:p>
    <w:p w:rsidR="00A625C2" w:rsidRPr="00543E81" w:rsidRDefault="00A625C2" w:rsidP="00A625C2">
      <w:pPr>
        <w:rPr>
          <w:rFonts w:ascii="Arial" w:hAnsi="Arial" w:cs="Arial"/>
          <w:bCs/>
        </w:rPr>
      </w:pPr>
    </w:p>
    <w:p w:rsidR="00701AE9" w:rsidRDefault="00701AE9" w:rsidP="00701AE9">
      <w:pPr>
        <w:rPr>
          <w:rFonts w:ascii="Arial" w:hAnsi="Arial"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1941"/>
        <w:gridCol w:w="2551"/>
        <w:gridCol w:w="3260"/>
      </w:tblGrid>
      <w:tr w:rsidR="00701AE9" w:rsidTr="006C7F7D">
        <w:tc>
          <w:tcPr>
            <w:tcW w:w="861" w:type="dxa"/>
          </w:tcPr>
          <w:p w:rsidR="00701AE9" w:rsidRDefault="00701AE9" w:rsidP="006C7F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701AE9" w:rsidRDefault="00701AE9" w:rsidP="006C7F7D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701AE9" w:rsidRDefault="00701AE9" w:rsidP="006C7F7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701AE9" w:rsidRDefault="00701AE9" w:rsidP="006C7F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vlagatelja</w:t>
            </w:r>
          </w:p>
        </w:tc>
      </w:tr>
      <w:tr w:rsidR="00701AE9" w:rsidTr="006C7F7D">
        <w:tc>
          <w:tcPr>
            <w:tcW w:w="861" w:type="dxa"/>
          </w:tcPr>
          <w:p w:rsidR="00701AE9" w:rsidRDefault="00701AE9" w:rsidP="006C7F7D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  <w:tcBorders>
              <w:top w:val="single" w:sz="4" w:space="0" w:color="auto"/>
            </w:tcBorders>
          </w:tcPr>
          <w:p w:rsidR="00701AE9" w:rsidRDefault="00701AE9" w:rsidP="006C7F7D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701AE9" w:rsidRDefault="00701AE9" w:rsidP="006C7F7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01AE9" w:rsidRDefault="00701AE9" w:rsidP="006C7F7D">
            <w:pPr>
              <w:rPr>
                <w:rFonts w:ascii="Arial" w:hAnsi="Arial" w:cs="Arial"/>
              </w:rPr>
            </w:pPr>
          </w:p>
          <w:p w:rsidR="00701AE9" w:rsidRDefault="00701AE9" w:rsidP="006C7F7D">
            <w:pPr>
              <w:rPr>
                <w:rFonts w:ascii="Arial" w:hAnsi="Arial" w:cs="Arial"/>
              </w:rPr>
            </w:pPr>
          </w:p>
        </w:tc>
      </w:tr>
    </w:tbl>
    <w:p w:rsidR="00A625C2" w:rsidRPr="00543E81" w:rsidRDefault="00A625C2">
      <w:pPr>
        <w:rPr>
          <w:rFonts w:ascii="Arial" w:hAnsi="Arial" w:cs="Arial"/>
        </w:rPr>
      </w:pPr>
    </w:p>
    <w:p w:rsidR="006C04E1" w:rsidRDefault="006C04E1">
      <w:pPr>
        <w:rPr>
          <w:rFonts w:ascii="Arial" w:hAnsi="Arial" w:cs="Arial"/>
        </w:rPr>
        <w:sectPr w:rsidR="006C04E1" w:rsidSect="000D06CC">
          <w:headerReference w:type="default" r:id="rId12"/>
          <w:pgSz w:w="11906" w:h="16838"/>
          <w:pgMar w:top="1440" w:right="1080" w:bottom="1440" w:left="1080" w:header="709" w:footer="1293" w:gutter="0"/>
          <w:cols w:space="708"/>
          <w:docGrid w:linePitch="272"/>
        </w:sectPr>
      </w:pPr>
    </w:p>
    <w:p w:rsidR="00701AE9" w:rsidRDefault="00701AE9">
      <w:pPr>
        <w:rPr>
          <w:rFonts w:ascii="Arial" w:hAnsi="Arial" w:cs="Arial"/>
        </w:rPr>
      </w:pPr>
    </w:p>
    <w:p w:rsidR="006C04E1" w:rsidRPr="006C04E1" w:rsidRDefault="006C04E1" w:rsidP="006C04E1">
      <w:pPr>
        <w:jc w:val="center"/>
        <w:rPr>
          <w:rFonts w:ascii="Arial" w:hAnsi="Arial" w:cs="Arial"/>
          <w:b/>
        </w:rPr>
      </w:pPr>
      <w:r w:rsidRPr="00C345A2">
        <w:rPr>
          <w:rFonts w:ascii="Arial" w:hAnsi="Arial" w:cs="Arial"/>
          <w:b/>
        </w:rPr>
        <w:t>SOGLASJE LASTNIKA ZEMLJIŠČA</w:t>
      </w:r>
    </w:p>
    <w:p w:rsidR="006C04E1" w:rsidRDefault="006C04E1">
      <w:pPr>
        <w:rPr>
          <w:rFonts w:ascii="Arial" w:hAnsi="Arial" w:cs="Arial"/>
        </w:rPr>
      </w:pPr>
    </w:p>
    <w:p w:rsidR="006C04E1" w:rsidRDefault="006C04E1">
      <w:pPr>
        <w:rPr>
          <w:rFonts w:ascii="Arial" w:hAnsi="Arial"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982"/>
        <w:gridCol w:w="837"/>
        <w:gridCol w:w="7110"/>
      </w:tblGrid>
      <w:tr w:rsidR="006C04E1" w:rsidTr="006C04E1">
        <w:tc>
          <w:tcPr>
            <w:tcW w:w="1809" w:type="dxa"/>
            <w:gridSpan w:val="2"/>
          </w:tcPr>
          <w:p w:rsidR="006C04E1" w:rsidRDefault="006C04E1" w:rsidP="006C04E1">
            <w:pPr>
              <w:rPr>
                <w:rFonts w:ascii="Arial" w:hAnsi="Arial" w:cs="Arial"/>
              </w:rPr>
            </w:pPr>
          </w:p>
          <w:p w:rsidR="006C04E1" w:rsidRDefault="006C04E1" w:rsidP="006C04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Lastnik zemljišča</w:t>
            </w:r>
          </w:p>
        </w:tc>
        <w:tc>
          <w:tcPr>
            <w:tcW w:w="8077" w:type="dxa"/>
            <w:gridSpan w:val="2"/>
            <w:tcBorders>
              <w:bottom w:val="single" w:sz="12" w:space="0" w:color="auto"/>
            </w:tcBorders>
          </w:tcPr>
          <w:p w:rsidR="006C04E1" w:rsidRDefault="006C04E1">
            <w:pPr>
              <w:rPr>
                <w:rFonts w:ascii="Arial" w:hAnsi="Arial" w:cs="Arial"/>
              </w:rPr>
            </w:pPr>
          </w:p>
        </w:tc>
      </w:tr>
      <w:tr w:rsidR="006C04E1" w:rsidTr="006C04E1">
        <w:tc>
          <w:tcPr>
            <w:tcW w:w="1809" w:type="dxa"/>
            <w:gridSpan w:val="2"/>
          </w:tcPr>
          <w:p w:rsidR="006C04E1" w:rsidRDefault="006C04E1">
            <w:pPr>
              <w:rPr>
                <w:rFonts w:ascii="Arial" w:hAnsi="Arial" w:cs="Arial"/>
              </w:rPr>
            </w:pPr>
          </w:p>
        </w:tc>
        <w:tc>
          <w:tcPr>
            <w:tcW w:w="8077" w:type="dxa"/>
            <w:gridSpan w:val="2"/>
            <w:tcBorders>
              <w:top w:val="single" w:sz="12" w:space="0" w:color="auto"/>
            </w:tcBorders>
          </w:tcPr>
          <w:p w:rsidR="006C04E1" w:rsidRPr="006C04E1" w:rsidRDefault="006C04E1" w:rsidP="006C04E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04E1">
              <w:rPr>
                <w:rFonts w:ascii="Arial" w:hAnsi="Arial" w:cs="Arial"/>
                <w:i/>
                <w:sz w:val="16"/>
                <w:szCs w:val="16"/>
              </w:rPr>
              <w:t>vpisati ime in priimek ter naslov</w:t>
            </w:r>
          </w:p>
        </w:tc>
      </w:tr>
      <w:tr w:rsidR="006C04E1" w:rsidTr="006C04E1">
        <w:tc>
          <w:tcPr>
            <w:tcW w:w="1809" w:type="dxa"/>
            <w:gridSpan w:val="2"/>
          </w:tcPr>
          <w:p w:rsidR="006C04E1" w:rsidRDefault="006C04E1" w:rsidP="006C04E1">
            <w:pPr>
              <w:rPr>
                <w:rFonts w:ascii="Arial" w:hAnsi="Arial" w:cs="Arial"/>
              </w:rPr>
            </w:pPr>
          </w:p>
          <w:p w:rsidR="006C04E1" w:rsidRDefault="006C04E1" w:rsidP="006C04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dovoljujem, </w:t>
            </w:r>
          </w:p>
        </w:tc>
        <w:tc>
          <w:tcPr>
            <w:tcW w:w="8077" w:type="dxa"/>
            <w:gridSpan w:val="2"/>
            <w:tcBorders>
              <w:bottom w:val="single" w:sz="12" w:space="0" w:color="auto"/>
            </w:tcBorders>
          </w:tcPr>
          <w:p w:rsidR="006C04E1" w:rsidRPr="006C04E1" w:rsidRDefault="006C04E1">
            <w:pPr>
              <w:rPr>
                <w:rFonts w:ascii="Arial" w:hAnsi="Arial" w:cs="Arial"/>
              </w:rPr>
            </w:pPr>
          </w:p>
        </w:tc>
      </w:tr>
      <w:tr w:rsidR="006C04E1" w:rsidTr="006C04E1">
        <w:tc>
          <w:tcPr>
            <w:tcW w:w="1809" w:type="dxa"/>
            <w:gridSpan w:val="2"/>
          </w:tcPr>
          <w:p w:rsidR="006C04E1" w:rsidRDefault="006C04E1" w:rsidP="006C04E1">
            <w:pPr>
              <w:rPr>
                <w:rFonts w:ascii="Arial" w:hAnsi="Arial" w:cs="Arial"/>
              </w:rPr>
            </w:pPr>
          </w:p>
        </w:tc>
        <w:tc>
          <w:tcPr>
            <w:tcW w:w="8077" w:type="dxa"/>
            <w:gridSpan w:val="2"/>
            <w:tcBorders>
              <w:top w:val="single" w:sz="12" w:space="0" w:color="auto"/>
            </w:tcBorders>
          </w:tcPr>
          <w:p w:rsidR="006C04E1" w:rsidRPr="006C04E1" w:rsidRDefault="006C04E1" w:rsidP="006C04E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04E1">
              <w:rPr>
                <w:rFonts w:ascii="Arial" w:hAnsi="Arial" w:cs="Arial"/>
                <w:i/>
                <w:sz w:val="16"/>
                <w:szCs w:val="16"/>
              </w:rPr>
              <w:t>vpisati ime in priimek ter naslov</w:t>
            </w:r>
          </w:p>
        </w:tc>
      </w:tr>
      <w:tr w:rsidR="006C04E1" w:rsidTr="006C04E1">
        <w:tc>
          <w:tcPr>
            <w:tcW w:w="817" w:type="dxa"/>
          </w:tcPr>
          <w:p w:rsidR="006C04E1" w:rsidRDefault="006C04E1" w:rsidP="006C04E1">
            <w:pPr>
              <w:rPr>
                <w:rFonts w:ascii="Arial" w:hAnsi="Arial" w:cs="Arial"/>
              </w:rPr>
            </w:pPr>
          </w:p>
          <w:p w:rsidR="006C04E1" w:rsidRDefault="006C04E1" w:rsidP="006C04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 na</w:t>
            </w:r>
          </w:p>
        </w:tc>
        <w:tc>
          <w:tcPr>
            <w:tcW w:w="9069" w:type="dxa"/>
            <w:gridSpan w:val="3"/>
            <w:tcBorders>
              <w:bottom w:val="single" w:sz="12" w:space="0" w:color="auto"/>
            </w:tcBorders>
          </w:tcPr>
          <w:p w:rsidR="006C04E1" w:rsidRPr="006C04E1" w:rsidRDefault="006C04E1" w:rsidP="006C04E1">
            <w:pPr>
              <w:rPr>
                <w:rFonts w:ascii="Arial" w:hAnsi="Arial" w:cs="Arial"/>
              </w:rPr>
            </w:pPr>
          </w:p>
        </w:tc>
      </w:tr>
      <w:tr w:rsidR="006C04E1" w:rsidTr="006C04E1">
        <w:tc>
          <w:tcPr>
            <w:tcW w:w="817" w:type="dxa"/>
          </w:tcPr>
          <w:p w:rsidR="006C04E1" w:rsidRDefault="006C04E1" w:rsidP="006C04E1">
            <w:pPr>
              <w:rPr>
                <w:rFonts w:ascii="Arial" w:hAnsi="Arial" w:cs="Arial"/>
              </w:rPr>
            </w:pPr>
          </w:p>
        </w:tc>
        <w:tc>
          <w:tcPr>
            <w:tcW w:w="9069" w:type="dxa"/>
            <w:gridSpan w:val="3"/>
          </w:tcPr>
          <w:p w:rsidR="006C04E1" w:rsidRPr="006C04E1" w:rsidRDefault="006C04E1" w:rsidP="006C04E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04E1">
              <w:rPr>
                <w:rFonts w:ascii="Arial" w:hAnsi="Arial" w:cs="Arial"/>
                <w:i/>
                <w:sz w:val="16"/>
                <w:szCs w:val="16"/>
              </w:rPr>
              <w:t>vpisati parcelne številke in katastrsko občino</w:t>
            </w:r>
          </w:p>
        </w:tc>
      </w:tr>
      <w:tr w:rsidR="006C04E1" w:rsidTr="006C04E1">
        <w:tc>
          <w:tcPr>
            <w:tcW w:w="2660" w:type="dxa"/>
            <w:gridSpan w:val="3"/>
          </w:tcPr>
          <w:p w:rsidR="006C04E1" w:rsidRDefault="006C04E1" w:rsidP="006C04E1">
            <w:pPr>
              <w:rPr>
                <w:rFonts w:ascii="Arial" w:hAnsi="Arial" w:cs="Arial"/>
              </w:rPr>
            </w:pPr>
          </w:p>
          <w:p w:rsidR="006C04E1" w:rsidRDefault="006C04E1" w:rsidP="006C04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 izvede naslednja dela</w:t>
            </w:r>
          </w:p>
        </w:tc>
        <w:tc>
          <w:tcPr>
            <w:tcW w:w="7226" w:type="dxa"/>
            <w:tcBorders>
              <w:bottom w:val="single" w:sz="12" w:space="0" w:color="auto"/>
            </w:tcBorders>
          </w:tcPr>
          <w:p w:rsidR="006C04E1" w:rsidRDefault="006C04E1" w:rsidP="006C04E1">
            <w:pPr>
              <w:rPr>
                <w:rFonts w:ascii="Arial" w:hAnsi="Arial" w:cs="Arial"/>
              </w:rPr>
            </w:pPr>
          </w:p>
        </w:tc>
      </w:tr>
      <w:tr w:rsidR="006C04E1" w:rsidTr="006C04E1">
        <w:tc>
          <w:tcPr>
            <w:tcW w:w="9886" w:type="dxa"/>
            <w:gridSpan w:val="4"/>
            <w:tcBorders>
              <w:bottom w:val="single" w:sz="12" w:space="0" w:color="auto"/>
            </w:tcBorders>
          </w:tcPr>
          <w:p w:rsidR="006C04E1" w:rsidRDefault="006C04E1" w:rsidP="006C04E1">
            <w:pPr>
              <w:rPr>
                <w:rFonts w:ascii="Arial" w:hAnsi="Arial" w:cs="Arial"/>
              </w:rPr>
            </w:pPr>
          </w:p>
          <w:p w:rsidR="006C04E1" w:rsidRDefault="006C04E1" w:rsidP="006C04E1">
            <w:pPr>
              <w:rPr>
                <w:rFonts w:ascii="Arial" w:hAnsi="Arial" w:cs="Arial"/>
              </w:rPr>
            </w:pPr>
          </w:p>
        </w:tc>
      </w:tr>
      <w:tr w:rsidR="006C04E1" w:rsidTr="006C04E1">
        <w:tc>
          <w:tcPr>
            <w:tcW w:w="9886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6C04E1" w:rsidRDefault="006C04E1" w:rsidP="006C04E1">
            <w:pPr>
              <w:rPr>
                <w:rFonts w:ascii="Arial" w:hAnsi="Arial" w:cs="Arial"/>
              </w:rPr>
            </w:pPr>
          </w:p>
          <w:p w:rsidR="006C04E1" w:rsidRDefault="006C04E1" w:rsidP="006C04E1">
            <w:pPr>
              <w:rPr>
                <w:rFonts w:ascii="Arial" w:hAnsi="Arial" w:cs="Arial"/>
              </w:rPr>
            </w:pPr>
          </w:p>
        </w:tc>
      </w:tr>
      <w:tr w:rsidR="006C04E1" w:rsidTr="006C04E1">
        <w:tc>
          <w:tcPr>
            <w:tcW w:w="9886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6C04E1" w:rsidRDefault="006C04E1" w:rsidP="006C04E1">
            <w:pPr>
              <w:rPr>
                <w:rFonts w:ascii="Arial" w:hAnsi="Arial" w:cs="Arial"/>
              </w:rPr>
            </w:pPr>
          </w:p>
          <w:p w:rsidR="006C04E1" w:rsidRDefault="006C04E1" w:rsidP="006C04E1">
            <w:pPr>
              <w:rPr>
                <w:rFonts w:ascii="Arial" w:hAnsi="Arial" w:cs="Arial"/>
              </w:rPr>
            </w:pPr>
          </w:p>
        </w:tc>
      </w:tr>
      <w:tr w:rsidR="006C04E1" w:rsidTr="006C04E1">
        <w:tc>
          <w:tcPr>
            <w:tcW w:w="9886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6C04E1" w:rsidRDefault="006C04E1" w:rsidP="006C04E1">
            <w:pPr>
              <w:rPr>
                <w:rFonts w:ascii="Arial" w:hAnsi="Arial" w:cs="Arial"/>
              </w:rPr>
            </w:pPr>
          </w:p>
          <w:p w:rsidR="006C04E1" w:rsidRDefault="006C04E1" w:rsidP="006C04E1">
            <w:pPr>
              <w:rPr>
                <w:rFonts w:ascii="Arial" w:hAnsi="Arial" w:cs="Arial"/>
              </w:rPr>
            </w:pPr>
          </w:p>
        </w:tc>
      </w:tr>
    </w:tbl>
    <w:p w:rsidR="006C04E1" w:rsidRDefault="006C04E1">
      <w:pPr>
        <w:rPr>
          <w:rFonts w:ascii="Arial" w:hAnsi="Arial" w:cs="Arial"/>
        </w:rPr>
      </w:pPr>
    </w:p>
    <w:p w:rsidR="006C04E1" w:rsidRDefault="006C04E1">
      <w:pPr>
        <w:rPr>
          <w:rFonts w:ascii="Arial" w:hAnsi="Arial" w:cs="Arial"/>
        </w:rPr>
      </w:pPr>
    </w:p>
    <w:p w:rsidR="006C04E1" w:rsidRDefault="006C04E1">
      <w:pPr>
        <w:rPr>
          <w:rFonts w:ascii="Arial" w:hAnsi="Arial" w:cs="Arial"/>
          <w:u w:val="single"/>
        </w:rPr>
      </w:pPr>
    </w:p>
    <w:p w:rsidR="006C04E1" w:rsidRDefault="006C04E1">
      <w:pPr>
        <w:rPr>
          <w:rFonts w:ascii="Arial" w:hAnsi="Arial" w:cs="Arial"/>
        </w:rPr>
      </w:pPr>
    </w:p>
    <w:p w:rsidR="006C04E1" w:rsidRDefault="006C04E1">
      <w:pPr>
        <w:rPr>
          <w:rFonts w:ascii="Arial" w:hAnsi="Arial" w:cs="Arial"/>
        </w:rPr>
      </w:pPr>
    </w:p>
    <w:p w:rsidR="006C04E1" w:rsidRDefault="006C04E1">
      <w:pPr>
        <w:rPr>
          <w:rFonts w:ascii="Arial" w:hAnsi="Arial" w:cs="Arial"/>
        </w:rPr>
      </w:pPr>
      <w:r>
        <w:rPr>
          <w:rFonts w:ascii="Arial" w:hAnsi="Arial" w:cs="Arial"/>
        </w:rPr>
        <w:t>Datum:</w:t>
      </w:r>
    </w:p>
    <w:p w:rsidR="006C04E1" w:rsidRDefault="006C04E1">
      <w:pPr>
        <w:rPr>
          <w:rFonts w:ascii="Arial" w:hAnsi="Arial" w:cs="Arial"/>
        </w:rPr>
      </w:pPr>
    </w:p>
    <w:p w:rsidR="006C04E1" w:rsidRDefault="006C04E1">
      <w:pPr>
        <w:rPr>
          <w:rFonts w:ascii="Arial" w:hAnsi="Arial" w:cs="Arial"/>
        </w:rPr>
      </w:pPr>
    </w:p>
    <w:p w:rsidR="006C04E1" w:rsidRDefault="006C04E1">
      <w:pPr>
        <w:rPr>
          <w:rFonts w:ascii="Arial" w:hAnsi="Arial" w:cs="Arial"/>
        </w:rPr>
      </w:pPr>
    </w:p>
    <w:p w:rsidR="006C04E1" w:rsidRDefault="006C04E1" w:rsidP="006C04E1">
      <w:pPr>
        <w:ind w:left="4962"/>
        <w:jc w:val="center"/>
        <w:rPr>
          <w:rFonts w:ascii="Arial" w:hAnsi="Arial" w:cs="Arial"/>
        </w:rPr>
      </w:pPr>
      <w:r>
        <w:rPr>
          <w:rFonts w:ascii="Arial" w:hAnsi="Arial" w:cs="Arial"/>
        </w:rPr>
        <w:t>Podpis lastnika</w:t>
      </w:r>
    </w:p>
    <w:p w:rsidR="006C04E1" w:rsidRDefault="006C04E1">
      <w:pPr>
        <w:rPr>
          <w:rFonts w:ascii="Arial" w:hAnsi="Arial" w:cs="Arial"/>
        </w:rPr>
      </w:pPr>
    </w:p>
    <w:p w:rsidR="00701AE9" w:rsidRDefault="00701AE9">
      <w:pPr>
        <w:rPr>
          <w:rFonts w:ascii="Arial" w:hAnsi="Arial" w:cs="Arial"/>
        </w:rPr>
      </w:pPr>
    </w:p>
    <w:p w:rsidR="00701AE9" w:rsidRDefault="00701AE9">
      <w:pPr>
        <w:rPr>
          <w:rFonts w:ascii="Arial" w:hAnsi="Arial" w:cs="Arial"/>
        </w:rPr>
        <w:sectPr w:rsidR="00701AE9" w:rsidSect="000D06CC">
          <w:headerReference w:type="default" r:id="rId13"/>
          <w:pgSz w:w="11906" w:h="16838"/>
          <w:pgMar w:top="1440" w:right="1080" w:bottom="1440" w:left="1080" w:header="709" w:footer="1293" w:gutter="0"/>
          <w:cols w:space="708"/>
          <w:docGrid w:linePitch="272"/>
        </w:sectPr>
      </w:pPr>
    </w:p>
    <w:p w:rsidR="008725D5" w:rsidRPr="00543E81" w:rsidRDefault="008725D5">
      <w:pPr>
        <w:rPr>
          <w:rFonts w:ascii="Arial" w:hAnsi="Arial" w:cs="Arial"/>
          <w:b/>
        </w:rPr>
      </w:pPr>
    </w:p>
    <w:p w:rsidR="000D0D0D" w:rsidRPr="00543E81" w:rsidRDefault="00701AE9" w:rsidP="00B6430D">
      <w:pPr>
        <w:pStyle w:val="Glava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000000" w:themeFill="text1"/>
        <w:tabs>
          <w:tab w:val="clear" w:pos="4536"/>
          <w:tab w:val="clear" w:pos="9072"/>
        </w:tabs>
        <w:rPr>
          <w:rFonts w:ascii="Arial" w:hAnsi="Arial" w:cs="Arial"/>
          <w:b/>
          <w:color w:val="FFFFFF" w:themeColor="background1"/>
        </w:rPr>
      </w:pPr>
      <w:r>
        <w:rPr>
          <w:rFonts w:ascii="Arial" w:hAnsi="Arial" w:cs="Arial"/>
          <w:b/>
          <w:color w:val="FFFFFF" w:themeColor="background1"/>
        </w:rPr>
        <w:t>POGODBE NI POTREBNO IZPOLNJEVATI, vlagatelj s podpisom izjave št. 1 potrjuje, da se strinja z njenimi določili.</w:t>
      </w:r>
    </w:p>
    <w:p w:rsidR="000D0D0D" w:rsidRPr="000D06CC" w:rsidRDefault="000D0D0D" w:rsidP="00B6430D">
      <w:pPr>
        <w:pStyle w:val="Noga"/>
        <w:tabs>
          <w:tab w:val="clear" w:pos="4536"/>
          <w:tab w:val="clear" w:pos="9072"/>
          <w:tab w:val="left" w:pos="1800"/>
        </w:tabs>
        <w:rPr>
          <w:rFonts w:ascii="Arial" w:hAnsi="Arial" w:cs="Arial"/>
          <w:sz w:val="18"/>
          <w:szCs w:val="18"/>
        </w:rPr>
      </w:pPr>
    </w:p>
    <w:p w:rsidR="000D0D0D" w:rsidRPr="000D06CC" w:rsidRDefault="000D0D0D" w:rsidP="00B6430D">
      <w:pPr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OBČINA Kanal ob Soči, Trg svobode 23, 5213 Kanal, ki jo zastopa župan</w:t>
      </w:r>
      <w:r w:rsidR="00C345A2">
        <w:rPr>
          <w:rFonts w:ascii="Arial" w:hAnsi="Arial" w:cs="Arial"/>
          <w:sz w:val="18"/>
          <w:szCs w:val="18"/>
        </w:rPr>
        <w:t xml:space="preserve"> Miha Stegel</w:t>
      </w:r>
      <w:r w:rsidRPr="000D06CC">
        <w:rPr>
          <w:rFonts w:ascii="Arial" w:hAnsi="Arial" w:cs="Arial"/>
          <w:sz w:val="18"/>
          <w:szCs w:val="18"/>
        </w:rPr>
        <w:t>, davčna številka: SI 88524671, matična številka: 5881820</w:t>
      </w:r>
      <w:r w:rsidRPr="000D06CC">
        <w:rPr>
          <w:rFonts w:ascii="Arial" w:hAnsi="Arial" w:cs="Arial"/>
          <w:bCs/>
          <w:sz w:val="18"/>
          <w:szCs w:val="18"/>
        </w:rPr>
        <w:t xml:space="preserve"> (v nadaljevanju besedila : Občina)</w:t>
      </w:r>
    </w:p>
    <w:p w:rsidR="00B6430D" w:rsidRPr="000D06CC" w:rsidRDefault="00B6430D" w:rsidP="00B6430D">
      <w:pPr>
        <w:rPr>
          <w:rFonts w:ascii="Arial" w:hAnsi="Arial" w:cs="Arial"/>
          <w:sz w:val="18"/>
          <w:szCs w:val="18"/>
        </w:rPr>
      </w:pPr>
    </w:p>
    <w:p w:rsidR="000D0D0D" w:rsidRPr="000D06CC" w:rsidRDefault="000D0D0D" w:rsidP="00B6430D">
      <w:pPr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in</w:t>
      </w:r>
    </w:p>
    <w:p w:rsidR="00B6430D" w:rsidRPr="000D06CC" w:rsidRDefault="00B6430D" w:rsidP="00B6430D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0D0D0D" w:rsidRPr="000D06CC" w:rsidRDefault="00701AE9" w:rsidP="00B6430D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vlagatelj</w:t>
      </w:r>
      <w:r w:rsidR="000D0D0D" w:rsidRPr="000D06CC">
        <w:rPr>
          <w:rFonts w:ascii="Arial" w:hAnsi="Arial" w:cs="Arial"/>
          <w:sz w:val="18"/>
          <w:szCs w:val="18"/>
        </w:rPr>
        <w:t xml:space="preserve"> </w:t>
      </w:r>
      <w:r w:rsidR="000D0D0D" w:rsidRPr="000D06CC">
        <w:rPr>
          <w:rFonts w:ascii="Arial" w:hAnsi="Arial" w:cs="Arial"/>
          <w:i/>
          <w:iCs/>
          <w:sz w:val="18"/>
          <w:szCs w:val="18"/>
        </w:rPr>
        <w:t>/Ime in priimek ali Naziv, Ulica, Hišna številka, Poštna številka, Pošta</w:t>
      </w:r>
      <w:r w:rsidR="00B6430D" w:rsidRPr="000D06CC">
        <w:rPr>
          <w:rFonts w:ascii="Arial" w:hAnsi="Arial" w:cs="Arial"/>
          <w:i/>
          <w:iCs/>
          <w:sz w:val="18"/>
          <w:szCs w:val="18"/>
        </w:rPr>
        <w:t>/</w:t>
      </w:r>
      <w:r w:rsidR="000D0D0D" w:rsidRPr="000D06CC">
        <w:rPr>
          <w:rFonts w:ascii="Arial" w:hAnsi="Arial" w:cs="Arial"/>
          <w:sz w:val="18"/>
          <w:szCs w:val="18"/>
        </w:rPr>
        <w:t>,</w:t>
      </w:r>
    </w:p>
    <w:p w:rsidR="000D0D0D" w:rsidRPr="000D06CC" w:rsidRDefault="000D0D0D" w:rsidP="00B6430D">
      <w:p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KMG-MID: ______________, davčna številka: _____________,(v nadaljevanju</w:t>
      </w:r>
      <w:r w:rsidR="00B6430D" w:rsidRPr="000D06CC">
        <w:rPr>
          <w:rFonts w:ascii="Arial" w:hAnsi="Arial" w:cs="Arial"/>
          <w:sz w:val="18"/>
          <w:szCs w:val="18"/>
        </w:rPr>
        <w:t xml:space="preserve"> besedila</w:t>
      </w:r>
      <w:r w:rsidRPr="000D06CC">
        <w:rPr>
          <w:rFonts w:ascii="Arial" w:hAnsi="Arial" w:cs="Arial"/>
          <w:sz w:val="18"/>
          <w:szCs w:val="18"/>
        </w:rPr>
        <w:t xml:space="preserve">: </w:t>
      </w:r>
      <w:r w:rsidR="00701AE9" w:rsidRPr="000D06CC">
        <w:rPr>
          <w:rFonts w:ascii="Arial" w:hAnsi="Arial" w:cs="Arial"/>
          <w:sz w:val="18"/>
          <w:szCs w:val="18"/>
        </w:rPr>
        <w:t>končni prejemnik</w:t>
      </w:r>
      <w:r w:rsidRPr="000D06CC">
        <w:rPr>
          <w:rFonts w:ascii="Arial" w:hAnsi="Arial" w:cs="Arial"/>
          <w:sz w:val="18"/>
          <w:szCs w:val="18"/>
        </w:rPr>
        <w:t xml:space="preserve">) </w:t>
      </w:r>
    </w:p>
    <w:p w:rsidR="000D0D0D" w:rsidRPr="000D06CC" w:rsidRDefault="000D0D0D" w:rsidP="00B6430D">
      <w:pPr>
        <w:rPr>
          <w:rFonts w:ascii="Arial" w:hAnsi="Arial" w:cs="Arial"/>
          <w:sz w:val="18"/>
          <w:szCs w:val="18"/>
        </w:rPr>
      </w:pPr>
    </w:p>
    <w:p w:rsidR="00B6430D" w:rsidRPr="000D06CC" w:rsidRDefault="000D0D0D" w:rsidP="00B6430D">
      <w:pPr>
        <w:pStyle w:val="Telobesedila2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skleneta</w:t>
      </w:r>
      <w:r w:rsidR="00B6430D" w:rsidRPr="000D06CC">
        <w:rPr>
          <w:rFonts w:ascii="Arial" w:hAnsi="Arial" w:cs="Arial"/>
          <w:sz w:val="18"/>
          <w:szCs w:val="18"/>
        </w:rPr>
        <w:t xml:space="preserve"> naslednjo</w:t>
      </w:r>
    </w:p>
    <w:p w:rsidR="00B6430D" w:rsidRPr="000D06CC" w:rsidRDefault="00B6430D" w:rsidP="00B6430D">
      <w:pPr>
        <w:pStyle w:val="Telobesedila2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D0D0D" w:rsidRPr="000D06CC" w:rsidRDefault="000D0D0D" w:rsidP="00B6430D">
      <w:pPr>
        <w:pStyle w:val="Telobesedila2"/>
        <w:spacing w:after="0" w:line="240" w:lineRule="auto"/>
        <w:jc w:val="center"/>
        <w:rPr>
          <w:rFonts w:ascii="Arial" w:hAnsi="Arial" w:cs="Arial"/>
          <w:b/>
          <w:spacing w:val="100"/>
          <w:sz w:val="18"/>
          <w:szCs w:val="18"/>
        </w:rPr>
      </w:pPr>
      <w:r w:rsidRPr="000D06CC">
        <w:rPr>
          <w:rFonts w:ascii="Arial" w:hAnsi="Arial" w:cs="Arial"/>
          <w:b/>
          <w:spacing w:val="100"/>
          <w:sz w:val="18"/>
          <w:szCs w:val="18"/>
        </w:rPr>
        <w:t>POGODBO</w:t>
      </w:r>
    </w:p>
    <w:p w:rsidR="000D0D0D" w:rsidRPr="000D06CC" w:rsidRDefault="000D0D0D" w:rsidP="00B6430D">
      <w:pPr>
        <w:rPr>
          <w:rFonts w:ascii="Arial" w:hAnsi="Arial" w:cs="Arial"/>
          <w:sz w:val="18"/>
          <w:szCs w:val="18"/>
        </w:rPr>
      </w:pPr>
    </w:p>
    <w:p w:rsidR="000D0D0D" w:rsidRPr="00266B70" w:rsidRDefault="000D0D0D" w:rsidP="00B6430D">
      <w:pPr>
        <w:jc w:val="center"/>
        <w:rPr>
          <w:rFonts w:ascii="Arial" w:hAnsi="Arial" w:cs="Arial"/>
          <w:b/>
          <w:sz w:val="18"/>
          <w:szCs w:val="18"/>
        </w:rPr>
      </w:pPr>
      <w:r w:rsidRPr="00266B70">
        <w:rPr>
          <w:rFonts w:ascii="Arial" w:hAnsi="Arial" w:cs="Arial"/>
          <w:b/>
          <w:caps/>
          <w:sz w:val="18"/>
          <w:szCs w:val="18"/>
        </w:rPr>
        <w:t xml:space="preserve">o dodelitvi državnih pomoči – SKUPINSKE IZJEME </w:t>
      </w:r>
      <w:r w:rsidR="00266B70" w:rsidRPr="00266B70">
        <w:rPr>
          <w:rFonts w:ascii="Arial" w:hAnsi="Arial" w:cs="Arial"/>
          <w:b/>
          <w:caps/>
          <w:sz w:val="18"/>
          <w:szCs w:val="18"/>
        </w:rPr>
        <w:t>V KMETIJSTVU IN GOZDARSTVU</w:t>
      </w:r>
      <w:r w:rsidRPr="00266B70">
        <w:rPr>
          <w:rFonts w:ascii="Arial" w:hAnsi="Arial" w:cs="Arial"/>
          <w:b/>
          <w:caps/>
          <w:sz w:val="18"/>
          <w:szCs w:val="18"/>
        </w:rPr>
        <w:t xml:space="preserve"> V </w:t>
      </w:r>
      <w:r w:rsidR="00266B70" w:rsidRPr="00266B70">
        <w:rPr>
          <w:rFonts w:ascii="Arial" w:hAnsi="Arial" w:cs="Arial"/>
          <w:b/>
          <w:caps/>
          <w:sz w:val="18"/>
          <w:szCs w:val="18"/>
        </w:rPr>
        <w:t>SKLADU Z UREDBO KOMISIJE (EU) št. 2022/2472</w:t>
      </w:r>
      <w:r w:rsidRPr="00266B70">
        <w:rPr>
          <w:rFonts w:ascii="Arial" w:hAnsi="Arial" w:cs="Arial"/>
          <w:b/>
          <w:caps/>
          <w:sz w:val="18"/>
          <w:szCs w:val="18"/>
        </w:rPr>
        <w:t xml:space="preserve"> </w:t>
      </w:r>
      <w:r w:rsidRPr="00266B70">
        <w:rPr>
          <w:rFonts w:ascii="Arial" w:hAnsi="Arial" w:cs="Arial"/>
          <w:b/>
          <w:sz w:val="18"/>
          <w:szCs w:val="18"/>
        </w:rPr>
        <w:t xml:space="preserve">ZA LETO </w:t>
      </w:r>
      <w:r w:rsidR="00146B9C" w:rsidRPr="00266B70">
        <w:rPr>
          <w:rFonts w:ascii="Arial" w:hAnsi="Arial" w:cs="Arial"/>
          <w:b/>
          <w:sz w:val="18"/>
          <w:szCs w:val="18"/>
        </w:rPr>
        <w:t>2024</w:t>
      </w:r>
    </w:p>
    <w:p w:rsidR="000D0D0D" w:rsidRPr="000D06CC" w:rsidRDefault="000D0D0D" w:rsidP="00B6430D">
      <w:pPr>
        <w:jc w:val="center"/>
        <w:rPr>
          <w:rFonts w:ascii="Arial" w:hAnsi="Arial" w:cs="Arial"/>
          <w:b/>
          <w:sz w:val="18"/>
          <w:szCs w:val="18"/>
        </w:rPr>
      </w:pPr>
    </w:p>
    <w:p w:rsidR="006D595C" w:rsidRPr="000D06CC" w:rsidRDefault="00701AE9" w:rsidP="00FB0D1F">
      <w:pPr>
        <w:jc w:val="both"/>
        <w:rPr>
          <w:rFonts w:ascii="Arial" w:hAnsi="Arial" w:cs="Arial"/>
          <w:b/>
          <w:sz w:val="18"/>
          <w:szCs w:val="18"/>
        </w:rPr>
      </w:pPr>
      <w:r w:rsidRPr="000D06CC">
        <w:rPr>
          <w:rFonts w:ascii="Arial" w:hAnsi="Arial" w:cs="Arial"/>
          <w:b/>
          <w:sz w:val="18"/>
          <w:szCs w:val="18"/>
        </w:rPr>
        <w:t xml:space="preserve">POMOČ ZA NALOŽBE NA </w:t>
      </w:r>
      <w:r w:rsidR="00C36AB1">
        <w:rPr>
          <w:rFonts w:ascii="Arial" w:hAnsi="Arial" w:cs="Arial"/>
          <w:b/>
          <w:sz w:val="18"/>
          <w:szCs w:val="18"/>
        </w:rPr>
        <w:t>KMETIJSKIH GOSPODARSTVIH, POVEZANA</w:t>
      </w:r>
      <w:r w:rsidRPr="000D06CC">
        <w:rPr>
          <w:rFonts w:ascii="Arial" w:hAnsi="Arial" w:cs="Arial"/>
          <w:b/>
          <w:sz w:val="18"/>
          <w:szCs w:val="18"/>
        </w:rPr>
        <w:t xml:space="preserve"> S PRIMARNO KMETIJSKO PROIZVODNJO</w:t>
      </w:r>
      <w:r w:rsidR="006D595C">
        <w:rPr>
          <w:rFonts w:ascii="Arial" w:hAnsi="Arial" w:cs="Arial"/>
          <w:b/>
          <w:sz w:val="18"/>
          <w:szCs w:val="18"/>
        </w:rPr>
        <w:t xml:space="preserve"> </w:t>
      </w:r>
      <w:r w:rsidR="00FB0D1F">
        <w:rPr>
          <w:rFonts w:ascii="Arial" w:hAnsi="Arial" w:cs="Arial"/>
          <w:b/>
          <w:sz w:val="18"/>
          <w:szCs w:val="18"/>
        </w:rPr>
        <w:t>(</w:t>
      </w:r>
      <w:r w:rsidR="006D595C">
        <w:rPr>
          <w:rFonts w:ascii="Arial" w:hAnsi="Arial" w:cs="Arial"/>
          <w:b/>
          <w:sz w:val="18"/>
          <w:szCs w:val="18"/>
        </w:rPr>
        <w:t>ali</w:t>
      </w:r>
      <w:r w:rsidR="00FB0D1F">
        <w:rPr>
          <w:rFonts w:ascii="Arial" w:hAnsi="Arial" w:cs="Arial"/>
          <w:b/>
          <w:sz w:val="18"/>
          <w:szCs w:val="18"/>
        </w:rPr>
        <w:t xml:space="preserve"> </w:t>
      </w:r>
      <w:r w:rsidR="006D595C" w:rsidRPr="006D595C">
        <w:rPr>
          <w:rFonts w:ascii="Arial" w:hAnsi="Arial" w:cs="Arial"/>
          <w:b/>
          <w:sz w:val="18"/>
          <w:szCs w:val="18"/>
        </w:rPr>
        <w:t>POMOČ ZA NALOŽBE V ZVEZI S PREDELAVO IN TRŽENJEM KMETIJSKIH PROIZVODOV</w:t>
      </w:r>
      <w:r w:rsidR="00FB0D1F">
        <w:rPr>
          <w:rFonts w:ascii="Arial" w:hAnsi="Arial" w:cs="Arial"/>
          <w:b/>
          <w:sz w:val="18"/>
          <w:szCs w:val="18"/>
        </w:rPr>
        <w:t xml:space="preserve"> </w:t>
      </w:r>
      <w:r w:rsidR="006D595C" w:rsidRPr="006D595C">
        <w:rPr>
          <w:rFonts w:ascii="Arial" w:hAnsi="Arial" w:cs="Arial"/>
          <w:b/>
          <w:sz w:val="18"/>
          <w:szCs w:val="18"/>
        </w:rPr>
        <w:t>ali</w:t>
      </w:r>
      <w:r w:rsidR="00FB0D1F">
        <w:rPr>
          <w:rFonts w:ascii="Arial" w:hAnsi="Arial" w:cs="Arial"/>
          <w:b/>
          <w:sz w:val="18"/>
          <w:szCs w:val="18"/>
        </w:rPr>
        <w:t xml:space="preserve"> </w:t>
      </w:r>
      <w:r w:rsidR="006D595C" w:rsidRPr="006D595C">
        <w:rPr>
          <w:rFonts w:ascii="Arial" w:hAnsi="Arial" w:cs="Arial"/>
          <w:b/>
          <w:sz w:val="18"/>
          <w:szCs w:val="18"/>
        </w:rPr>
        <w:t>POMOČ ZA NALOŽBE V GOZDARSKE TEHNOLOGIJE TER V PREDELAVO, MOBILIZACIJO IN TRŽENJE GOZDARSKIH PROIZVODOV</w:t>
      </w:r>
      <w:r w:rsidR="00FB0D1F">
        <w:rPr>
          <w:rFonts w:ascii="Arial" w:hAnsi="Arial" w:cs="Arial"/>
          <w:b/>
          <w:sz w:val="18"/>
          <w:szCs w:val="18"/>
        </w:rPr>
        <w:t>)</w:t>
      </w:r>
    </w:p>
    <w:p w:rsidR="000D0D0D" w:rsidRPr="000D06CC" w:rsidRDefault="000D0D0D" w:rsidP="00B6430D">
      <w:pPr>
        <w:rPr>
          <w:rFonts w:ascii="Arial" w:hAnsi="Arial" w:cs="Arial"/>
          <w:sz w:val="18"/>
          <w:szCs w:val="18"/>
        </w:rPr>
      </w:pPr>
    </w:p>
    <w:p w:rsidR="000D0D0D" w:rsidRPr="000D06CC" w:rsidRDefault="000D0D0D" w:rsidP="00B6430D">
      <w:pPr>
        <w:rPr>
          <w:rFonts w:ascii="Arial" w:hAnsi="Arial" w:cs="Arial"/>
          <w:sz w:val="18"/>
          <w:szCs w:val="18"/>
          <w:u w:val="single"/>
        </w:rPr>
      </w:pPr>
    </w:p>
    <w:p w:rsidR="000D0D0D" w:rsidRPr="000D06CC" w:rsidRDefault="000D0D0D" w:rsidP="00A022CE">
      <w:pPr>
        <w:pStyle w:val="Odstavekseznama"/>
        <w:numPr>
          <w:ilvl w:val="0"/>
          <w:numId w:val="24"/>
        </w:numPr>
        <w:jc w:val="center"/>
        <w:rPr>
          <w:rFonts w:ascii="Arial" w:hAnsi="Arial" w:cs="Arial"/>
          <w:b/>
          <w:sz w:val="18"/>
          <w:szCs w:val="18"/>
        </w:rPr>
      </w:pPr>
      <w:r w:rsidRPr="000D06CC">
        <w:rPr>
          <w:rFonts w:ascii="Arial" w:hAnsi="Arial" w:cs="Arial"/>
          <w:b/>
          <w:sz w:val="18"/>
          <w:szCs w:val="18"/>
        </w:rPr>
        <w:t>člen</w:t>
      </w:r>
    </w:p>
    <w:p w:rsidR="000D0D0D" w:rsidRPr="000D06CC" w:rsidRDefault="000D0D0D" w:rsidP="00B6430D">
      <w:p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Pogodbeni stranki ugotavljata:</w:t>
      </w:r>
    </w:p>
    <w:p w:rsidR="000D0D0D" w:rsidRPr="000D06CC" w:rsidRDefault="000D0D0D" w:rsidP="004362C3">
      <w:pPr>
        <w:pStyle w:val="Odstavekseznama"/>
        <w:numPr>
          <w:ilvl w:val="0"/>
          <w:numId w:val="20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da je bil dn</w:t>
      </w:r>
      <w:r w:rsidR="00B91BF4" w:rsidRPr="000D06CC">
        <w:rPr>
          <w:rFonts w:ascii="Arial" w:hAnsi="Arial" w:cs="Arial"/>
          <w:sz w:val="18"/>
          <w:szCs w:val="18"/>
        </w:rPr>
        <w:t xml:space="preserve">e _________ </w:t>
      </w:r>
      <w:r w:rsidRPr="000D06CC">
        <w:rPr>
          <w:rFonts w:ascii="Arial" w:hAnsi="Arial" w:cs="Arial"/>
          <w:sz w:val="18"/>
          <w:szCs w:val="18"/>
        </w:rPr>
        <w:t xml:space="preserve">na spletni strani Občine Kanal ob Soči objavljen Javni razpis za sofinanciranje </w:t>
      </w:r>
      <w:r w:rsidR="00701AE9" w:rsidRPr="000D06CC">
        <w:rPr>
          <w:rFonts w:ascii="Arial" w:hAnsi="Arial" w:cs="Arial"/>
          <w:sz w:val="18"/>
          <w:szCs w:val="18"/>
        </w:rPr>
        <w:t xml:space="preserve">ukrepov ohranjanja in spodbujanja razvoja kmetijstva in podeželja v občini </w:t>
      </w:r>
      <w:r w:rsidR="00801A41">
        <w:rPr>
          <w:rFonts w:ascii="Arial" w:hAnsi="Arial" w:cs="Arial"/>
          <w:sz w:val="18"/>
          <w:szCs w:val="18"/>
        </w:rPr>
        <w:t>Ka</w:t>
      </w:r>
      <w:r w:rsidR="00701AE9" w:rsidRPr="000D06CC">
        <w:rPr>
          <w:rFonts w:ascii="Arial" w:hAnsi="Arial" w:cs="Arial"/>
          <w:sz w:val="18"/>
          <w:szCs w:val="18"/>
        </w:rPr>
        <w:t xml:space="preserve">nal ob </w:t>
      </w:r>
      <w:r w:rsidR="00801A41">
        <w:rPr>
          <w:rFonts w:ascii="Arial" w:hAnsi="Arial" w:cs="Arial"/>
          <w:sz w:val="18"/>
          <w:szCs w:val="18"/>
        </w:rPr>
        <w:t>S</w:t>
      </w:r>
      <w:r w:rsidR="00701AE9" w:rsidRPr="000D06CC">
        <w:rPr>
          <w:rFonts w:ascii="Arial" w:hAnsi="Arial" w:cs="Arial"/>
          <w:sz w:val="18"/>
          <w:szCs w:val="18"/>
        </w:rPr>
        <w:t xml:space="preserve">oči za </w:t>
      </w:r>
      <w:r w:rsidRPr="000D06CC">
        <w:rPr>
          <w:rFonts w:ascii="Arial" w:hAnsi="Arial" w:cs="Arial"/>
          <w:sz w:val="18"/>
          <w:szCs w:val="18"/>
        </w:rPr>
        <w:t xml:space="preserve">leto </w:t>
      </w:r>
      <w:r w:rsidR="00454E7D">
        <w:rPr>
          <w:rFonts w:ascii="Arial" w:hAnsi="Arial" w:cs="Arial"/>
          <w:sz w:val="18"/>
          <w:szCs w:val="18"/>
        </w:rPr>
        <w:t>2024</w:t>
      </w:r>
      <w:r w:rsidRPr="000D06CC">
        <w:rPr>
          <w:rFonts w:ascii="Arial" w:hAnsi="Arial" w:cs="Arial"/>
          <w:sz w:val="18"/>
          <w:szCs w:val="18"/>
        </w:rPr>
        <w:t xml:space="preserve"> (v nadaljevanju: javni razpis);</w:t>
      </w:r>
    </w:p>
    <w:p w:rsidR="000D0D0D" w:rsidRPr="000D06CC" w:rsidRDefault="000D0D0D" w:rsidP="004362C3">
      <w:pPr>
        <w:pStyle w:val="Telobesedila2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 xml:space="preserve">da se je končni prejemnik prijavil na javni razpis s pravočasno in popolno vlogo, ki jo je pregledala </w:t>
      </w:r>
      <w:r w:rsidR="00043DB5" w:rsidRPr="000D06CC">
        <w:rPr>
          <w:rFonts w:ascii="Arial" w:hAnsi="Arial" w:cs="Arial"/>
          <w:sz w:val="18"/>
          <w:szCs w:val="18"/>
        </w:rPr>
        <w:t>strokovna k</w:t>
      </w:r>
      <w:r w:rsidRPr="000D06CC">
        <w:rPr>
          <w:rFonts w:ascii="Arial" w:hAnsi="Arial" w:cs="Arial"/>
          <w:sz w:val="18"/>
          <w:szCs w:val="18"/>
        </w:rPr>
        <w:t>omisija,</w:t>
      </w:r>
    </w:p>
    <w:p w:rsidR="000D0D0D" w:rsidRPr="000D06CC" w:rsidRDefault="000D0D0D" w:rsidP="004362C3">
      <w:pPr>
        <w:pStyle w:val="Odstavekseznama"/>
        <w:numPr>
          <w:ilvl w:val="0"/>
          <w:numId w:val="20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 xml:space="preserve">da je Občina </w:t>
      </w:r>
      <w:r w:rsidR="00043DB5" w:rsidRPr="000D06CC">
        <w:rPr>
          <w:rFonts w:ascii="Arial" w:hAnsi="Arial" w:cs="Arial"/>
          <w:sz w:val="18"/>
          <w:szCs w:val="18"/>
        </w:rPr>
        <w:t xml:space="preserve">z odločbo </w:t>
      </w:r>
      <w:r w:rsidRPr="000D06CC">
        <w:rPr>
          <w:rFonts w:ascii="Arial" w:hAnsi="Arial" w:cs="Arial"/>
          <w:sz w:val="18"/>
          <w:szCs w:val="18"/>
        </w:rPr>
        <w:t xml:space="preserve">št. ____________, z dne ___________,  </w:t>
      </w:r>
      <w:r w:rsidR="00043DB5" w:rsidRPr="000D06CC">
        <w:rPr>
          <w:rFonts w:ascii="Arial" w:hAnsi="Arial" w:cs="Arial"/>
          <w:sz w:val="18"/>
          <w:szCs w:val="18"/>
        </w:rPr>
        <w:t>končnemu prejemniku</w:t>
      </w:r>
      <w:r w:rsidRPr="000D06CC">
        <w:rPr>
          <w:rFonts w:ascii="Arial" w:hAnsi="Arial" w:cs="Arial"/>
          <w:sz w:val="18"/>
          <w:szCs w:val="18"/>
        </w:rPr>
        <w:t xml:space="preserve"> odobrila sredstva</w:t>
      </w:r>
      <w:r w:rsidRPr="000D06CC">
        <w:rPr>
          <w:rFonts w:ascii="Arial" w:hAnsi="Arial" w:cs="Arial"/>
          <w:bCs/>
          <w:sz w:val="18"/>
          <w:szCs w:val="18"/>
        </w:rPr>
        <w:t>.</w:t>
      </w:r>
    </w:p>
    <w:p w:rsidR="000D0D0D" w:rsidRPr="000D06CC" w:rsidRDefault="000D0D0D" w:rsidP="00B6430D">
      <w:pPr>
        <w:tabs>
          <w:tab w:val="left" w:pos="594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="000D0D0D" w:rsidRPr="000D06CC" w:rsidRDefault="000D0D0D" w:rsidP="00B6430D">
      <w:pPr>
        <w:pStyle w:val="Telobesedila"/>
        <w:rPr>
          <w:rFonts w:ascii="Arial" w:hAnsi="Arial" w:cs="Arial"/>
          <w:sz w:val="18"/>
          <w:szCs w:val="18"/>
        </w:rPr>
      </w:pPr>
      <w:bookmarkStart w:id="1" w:name="OLE_LINK1"/>
      <w:bookmarkStart w:id="2" w:name="OLE_LINK2"/>
      <w:r w:rsidRPr="000D06CC">
        <w:rPr>
          <w:rFonts w:ascii="Arial" w:hAnsi="Arial" w:cs="Arial"/>
          <w:sz w:val="18"/>
          <w:szCs w:val="18"/>
        </w:rPr>
        <w:t xml:space="preserve">Sredstva se dodeljujejo na podlagi Priglasitve sheme državnih pomoči (št. priglasitve: </w:t>
      </w:r>
      <w:r w:rsidR="00043DB5" w:rsidRPr="000D06CC">
        <w:rPr>
          <w:rFonts w:ascii="Arial" w:hAnsi="Arial" w:cs="Arial"/>
          <w:sz w:val="18"/>
          <w:szCs w:val="18"/>
        </w:rPr>
        <w:t>___________________</w:t>
      </w:r>
      <w:r w:rsidRPr="000D06CC">
        <w:rPr>
          <w:rFonts w:ascii="Arial" w:hAnsi="Arial" w:cs="Arial"/>
          <w:sz w:val="18"/>
          <w:szCs w:val="18"/>
        </w:rPr>
        <w:t xml:space="preserve"> z dne </w:t>
      </w:r>
      <w:r w:rsidR="00043DB5" w:rsidRPr="000D06CC">
        <w:rPr>
          <w:rFonts w:ascii="Arial" w:hAnsi="Arial" w:cs="Arial"/>
          <w:sz w:val="18"/>
          <w:szCs w:val="18"/>
        </w:rPr>
        <w:t>__________</w:t>
      </w:r>
      <w:r w:rsidRPr="000D06CC">
        <w:rPr>
          <w:rFonts w:ascii="Arial" w:hAnsi="Arial" w:cs="Arial"/>
          <w:sz w:val="18"/>
          <w:szCs w:val="18"/>
        </w:rPr>
        <w:t xml:space="preserve">, priglašene Ministrstvu za kmetijstvo, gozdarstvo in prehrano – skupinske izjeme). </w:t>
      </w:r>
    </w:p>
    <w:bookmarkEnd w:id="1"/>
    <w:bookmarkEnd w:id="2"/>
    <w:p w:rsidR="000D0D0D" w:rsidRPr="000D06CC" w:rsidRDefault="000D0D0D" w:rsidP="00B6430D">
      <w:pPr>
        <w:pStyle w:val="Telobesedila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 xml:space="preserve"> </w:t>
      </w:r>
    </w:p>
    <w:p w:rsidR="00043DB5" w:rsidRPr="000D06CC" w:rsidRDefault="00043DB5" w:rsidP="00043DB5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0D0D0D" w:rsidRPr="000D06CC" w:rsidRDefault="000D0D0D" w:rsidP="00A022CE">
      <w:pPr>
        <w:pStyle w:val="Odstavekseznama"/>
        <w:numPr>
          <w:ilvl w:val="0"/>
          <w:numId w:val="12"/>
        </w:numPr>
        <w:jc w:val="center"/>
        <w:rPr>
          <w:rFonts w:ascii="Arial" w:hAnsi="Arial" w:cs="Arial"/>
          <w:b/>
          <w:sz w:val="18"/>
          <w:szCs w:val="18"/>
        </w:rPr>
      </w:pPr>
      <w:r w:rsidRPr="000D06CC">
        <w:rPr>
          <w:rFonts w:ascii="Arial" w:hAnsi="Arial" w:cs="Arial"/>
          <w:b/>
          <w:sz w:val="18"/>
          <w:szCs w:val="18"/>
        </w:rPr>
        <w:t>člen</w:t>
      </w:r>
    </w:p>
    <w:p w:rsidR="00F15591" w:rsidRPr="000D06CC" w:rsidRDefault="00F15591" w:rsidP="00B6430D">
      <w:p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 xml:space="preserve">Odobrena sredstva se končnemu prejemniku dodelijo iz proračuna Občine Kanal ob Soči za leto </w:t>
      </w:r>
      <w:r w:rsidR="00146B9C">
        <w:rPr>
          <w:rFonts w:ascii="Arial" w:hAnsi="Arial" w:cs="Arial"/>
          <w:sz w:val="18"/>
          <w:szCs w:val="18"/>
        </w:rPr>
        <w:t>2024</w:t>
      </w:r>
      <w:r w:rsidRPr="000D06CC">
        <w:rPr>
          <w:rFonts w:ascii="Arial" w:hAnsi="Arial" w:cs="Arial"/>
          <w:sz w:val="18"/>
          <w:szCs w:val="18"/>
        </w:rPr>
        <w:t xml:space="preserve">, in sicer iz proračunske </w:t>
      </w:r>
      <w:r w:rsidRPr="00BF7D04">
        <w:rPr>
          <w:rFonts w:ascii="Arial" w:hAnsi="Arial" w:cs="Arial"/>
          <w:sz w:val="18"/>
          <w:szCs w:val="18"/>
        </w:rPr>
        <w:t xml:space="preserve">postavke </w:t>
      </w:r>
      <w:r w:rsidR="008F34B9" w:rsidRPr="00BF7D04">
        <w:rPr>
          <w:rFonts w:ascii="Arial" w:hAnsi="Arial" w:cs="Arial"/>
          <w:sz w:val="18"/>
          <w:szCs w:val="18"/>
        </w:rPr>
        <w:t>41100</w:t>
      </w:r>
      <w:r w:rsidR="00C345A2" w:rsidRPr="00BF7D04">
        <w:rPr>
          <w:rFonts w:ascii="Arial" w:hAnsi="Arial" w:cs="Arial"/>
          <w:sz w:val="18"/>
          <w:szCs w:val="18"/>
        </w:rPr>
        <w:t>1</w:t>
      </w:r>
      <w:r w:rsidR="008F34B9" w:rsidRPr="00BF7D04">
        <w:rPr>
          <w:rFonts w:ascii="Arial" w:hAnsi="Arial" w:cs="Arial"/>
          <w:sz w:val="18"/>
          <w:szCs w:val="18"/>
        </w:rPr>
        <w:t>0</w:t>
      </w:r>
      <w:r w:rsidR="008F34B9">
        <w:rPr>
          <w:rFonts w:ascii="Arial" w:hAnsi="Arial" w:cs="Arial"/>
          <w:sz w:val="18"/>
          <w:szCs w:val="18"/>
        </w:rPr>
        <w:t>,</w:t>
      </w:r>
      <w:r w:rsidRPr="000D06CC">
        <w:rPr>
          <w:rFonts w:ascii="Arial" w:hAnsi="Arial" w:cs="Arial"/>
          <w:sz w:val="18"/>
          <w:szCs w:val="18"/>
        </w:rPr>
        <w:t xml:space="preserve"> za naslednje namene:</w:t>
      </w:r>
    </w:p>
    <w:p w:rsidR="00F15591" w:rsidRPr="000D06CC" w:rsidRDefault="00F15591" w:rsidP="00B6430D">
      <w:pPr>
        <w:jc w:val="both"/>
        <w:rPr>
          <w:rFonts w:ascii="Arial" w:hAnsi="Arial" w:cs="Arial"/>
          <w:sz w:val="18"/>
          <w:szCs w:val="18"/>
        </w:rPr>
      </w:pPr>
    </w:p>
    <w:p w:rsidR="00F15591" w:rsidRPr="000D06CC" w:rsidRDefault="00F15591" w:rsidP="00F15591">
      <w:pPr>
        <w:pStyle w:val="Odstavekseznam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 xml:space="preserve">opis namena: znesek v EUR </w:t>
      </w:r>
    </w:p>
    <w:p w:rsidR="00F15591" w:rsidRPr="000D06CC" w:rsidRDefault="00F15591" w:rsidP="00B6430D">
      <w:pPr>
        <w:jc w:val="center"/>
        <w:rPr>
          <w:rFonts w:ascii="Arial" w:hAnsi="Arial" w:cs="Arial"/>
          <w:b/>
          <w:sz w:val="18"/>
          <w:szCs w:val="18"/>
        </w:rPr>
      </w:pPr>
    </w:p>
    <w:p w:rsidR="000D0D0D" w:rsidRPr="000D06CC" w:rsidRDefault="000D0D0D" w:rsidP="00A022CE">
      <w:pPr>
        <w:pStyle w:val="Odstavekseznama"/>
        <w:numPr>
          <w:ilvl w:val="0"/>
          <w:numId w:val="12"/>
        </w:numPr>
        <w:jc w:val="center"/>
        <w:rPr>
          <w:rFonts w:ascii="Arial" w:hAnsi="Arial" w:cs="Arial"/>
          <w:b/>
          <w:sz w:val="18"/>
          <w:szCs w:val="18"/>
        </w:rPr>
      </w:pPr>
      <w:r w:rsidRPr="000D06CC">
        <w:rPr>
          <w:rFonts w:ascii="Arial" w:hAnsi="Arial" w:cs="Arial"/>
          <w:b/>
          <w:sz w:val="18"/>
          <w:szCs w:val="18"/>
        </w:rPr>
        <w:t>člen</w:t>
      </w:r>
    </w:p>
    <w:p w:rsidR="000D0D0D" w:rsidRPr="000D06CC" w:rsidRDefault="000D0D0D" w:rsidP="00B6430D">
      <w:pPr>
        <w:pStyle w:val="Telobesedila2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 xml:space="preserve">Občina bo sredstva iz </w:t>
      </w:r>
      <w:r w:rsidR="00F15591" w:rsidRPr="000D06CC">
        <w:rPr>
          <w:rFonts w:ascii="Arial" w:hAnsi="Arial" w:cs="Arial"/>
          <w:sz w:val="18"/>
          <w:szCs w:val="18"/>
        </w:rPr>
        <w:t>2</w:t>
      </w:r>
      <w:r w:rsidRPr="000D06CC">
        <w:rPr>
          <w:rFonts w:ascii="Arial" w:hAnsi="Arial" w:cs="Arial"/>
          <w:sz w:val="18"/>
          <w:szCs w:val="18"/>
        </w:rPr>
        <w:t>. člena te pogodbe nakazala na podlagi predložitve zahtevka za izplačilo sredstev, kateremu morajo biti priložena dokazila za uveljavljanje subvencije (</w:t>
      </w:r>
      <w:r w:rsidR="00F15591" w:rsidRPr="000D06CC">
        <w:rPr>
          <w:rFonts w:ascii="Arial" w:hAnsi="Arial" w:cs="Arial"/>
          <w:sz w:val="18"/>
          <w:szCs w:val="18"/>
        </w:rPr>
        <w:t xml:space="preserve">kopije </w:t>
      </w:r>
      <w:r w:rsidRPr="000D06CC">
        <w:rPr>
          <w:rFonts w:ascii="Arial" w:hAnsi="Arial" w:cs="Arial"/>
          <w:sz w:val="18"/>
          <w:szCs w:val="18"/>
        </w:rPr>
        <w:t>račun</w:t>
      </w:r>
      <w:r w:rsidR="00F15591" w:rsidRPr="000D06CC">
        <w:rPr>
          <w:rFonts w:ascii="Arial" w:hAnsi="Arial" w:cs="Arial"/>
          <w:sz w:val="18"/>
          <w:szCs w:val="18"/>
        </w:rPr>
        <w:t>ov</w:t>
      </w:r>
      <w:r w:rsidRPr="000D06CC">
        <w:rPr>
          <w:rFonts w:ascii="Arial" w:hAnsi="Arial" w:cs="Arial"/>
          <w:sz w:val="18"/>
          <w:szCs w:val="18"/>
        </w:rPr>
        <w:t xml:space="preserve"> in potrdil o plač</w:t>
      </w:r>
      <w:r w:rsidR="00F15591" w:rsidRPr="000D06CC">
        <w:rPr>
          <w:rFonts w:ascii="Arial" w:hAnsi="Arial" w:cs="Arial"/>
          <w:sz w:val="18"/>
          <w:szCs w:val="18"/>
        </w:rPr>
        <w:t>ilih</w:t>
      </w:r>
      <w:r w:rsidRPr="000D06CC">
        <w:rPr>
          <w:rFonts w:ascii="Arial" w:hAnsi="Arial" w:cs="Arial"/>
          <w:sz w:val="18"/>
          <w:szCs w:val="18"/>
        </w:rPr>
        <w:t>).</w:t>
      </w:r>
    </w:p>
    <w:p w:rsidR="000D0D0D" w:rsidRPr="000D06CC" w:rsidRDefault="000D0D0D" w:rsidP="00B6430D">
      <w:pPr>
        <w:pStyle w:val="Telobesedila2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D0D0D" w:rsidRPr="000D06CC" w:rsidRDefault="00DD53D0" w:rsidP="00B6430D">
      <w:pPr>
        <w:ind w:right="-108"/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Končni prejemnik se strinja, da ni upravičen do izplačila odobrenih sredstev v celoti, v kolikor ne izvede investicije v c</w:t>
      </w:r>
      <w:r w:rsidR="00266B70">
        <w:rPr>
          <w:rFonts w:ascii="Arial" w:hAnsi="Arial" w:cs="Arial"/>
          <w:sz w:val="18"/>
          <w:szCs w:val="18"/>
        </w:rPr>
        <w:t>eloti. Sredstva se procentualno</w:t>
      </w:r>
      <w:r w:rsidRPr="000D06CC">
        <w:rPr>
          <w:rFonts w:ascii="Arial" w:hAnsi="Arial" w:cs="Arial"/>
          <w:sz w:val="18"/>
          <w:szCs w:val="18"/>
        </w:rPr>
        <w:t xml:space="preserve"> zmanjšajo, v kolikor je znesek končne investicije manjši od predvidene investicije v vlogi. </w:t>
      </w:r>
    </w:p>
    <w:p w:rsidR="000D0D0D" w:rsidRPr="000D06CC" w:rsidRDefault="000D0D0D" w:rsidP="00B6430D">
      <w:pPr>
        <w:pStyle w:val="Enclosure"/>
        <w:keepNext w:val="0"/>
        <w:keepLines w:val="0"/>
        <w:overflowPunct/>
        <w:autoSpaceDE/>
        <w:autoSpaceDN/>
        <w:adjustRightInd/>
        <w:spacing w:after="0" w:line="240" w:lineRule="auto"/>
        <w:textAlignment w:val="auto"/>
        <w:rPr>
          <w:rFonts w:cs="Arial"/>
          <w:spacing w:val="0"/>
          <w:sz w:val="18"/>
          <w:szCs w:val="18"/>
          <w:lang w:val="sl-SI" w:eastAsia="sl-SI"/>
        </w:rPr>
      </w:pPr>
    </w:p>
    <w:p w:rsidR="00F15591" w:rsidRPr="000D06CC" w:rsidRDefault="00F15591" w:rsidP="00F15591">
      <w:pPr>
        <w:pStyle w:val="Odstavekseznama"/>
        <w:numPr>
          <w:ilvl w:val="0"/>
          <w:numId w:val="12"/>
        </w:numPr>
        <w:jc w:val="center"/>
        <w:rPr>
          <w:rFonts w:ascii="Arial" w:hAnsi="Arial" w:cs="Arial"/>
          <w:b/>
          <w:sz w:val="18"/>
          <w:szCs w:val="18"/>
        </w:rPr>
      </w:pPr>
      <w:r w:rsidRPr="000D06CC">
        <w:rPr>
          <w:rFonts w:ascii="Arial" w:hAnsi="Arial" w:cs="Arial"/>
          <w:b/>
          <w:sz w:val="18"/>
          <w:szCs w:val="18"/>
        </w:rPr>
        <w:t>člen</w:t>
      </w:r>
    </w:p>
    <w:p w:rsidR="00F15591" w:rsidRPr="000D06CC" w:rsidRDefault="00F15591" w:rsidP="00F15591">
      <w:pPr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Davčna osnova in način obdavčitve za fizične osebe se določi na podlagi Zakona o dohodnini (Ur.</w:t>
      </w:r>
      <w:r w:rsidR="00C345A2">
        <w:rPr>
          <w:rFonts w:ascii="Arial" w:hAnsi="Arial" w:cs="Arial"/>
          <w:sz w:val="18"/>
          <w:szCs w:val="18"/>
        </w:rPr>
        <w:t xml:space="preserve"> </w:t>
      </w:r>
      <w:r w:rsidRPr="000D06CC">
        <w:rPr>
          <w:rFonts w:ascii="Arial" w:hAnsi="Arial" w:cs="Arial"/>
          <w:sz w:val="18"/>
          <w:szCs w:val="18"/>
        </w:rPr>
        <w:t>l</w:t>
      </w:r>
      <w:r w:rsidR="00C345A2">
        <w:rPr>
          <w:rFonts w:ascii="Arial" w:hAnsi="Arial" w:cs="Arial"/>
          <w:sz w:val="18"/>
          <w:szCs w:val="18"/>
        </w:rPr>
        <w:t xml:space="preserve">. </w:t>
      </w:r>
      <w:r w:rsidRPr="000D06CC">
        <w:rPr>
          <w:rFonts w:ascii="Arial" w:hAnsi="Arial" w:cs="Arial"/>
          <w:sz w:val="18"/>
          <w:szCs w:val="18"/>
        </w:rPr>
        <w:t xml:space="preserve"> RS, št. 13/11 – UPB in spremembe).</w:t>
      </w:r>
    </w:p>
    <w:p w:rsidR="000D06CC" w:rsidRPr="000D06CC" w:rsidRDefault="000D06CC" w:rsidP="00F15591">
      <w:pPr>
        <w:rPr>
          <w:rFonts w:ascii="Arial" w:hAnsi="Arial" w:cs="Arial"/>
          <w:sz w:val="18"/>
          <w:szCs w:val="18"/>
        </w:rPr>
      </w:pPr>
    </w:p>
    <w:p w:rsidR="000D0D0D" w:rsidRPr="000D06CC" w:rsidRDefault="000D0D0D" w:rsidP="00F15591">
      <w:pPr>
        <w:pStyle w:val="Odstavekseznama"/>
        <w:numPr>
          <w:ilvl w:val="0"/>
          <w:numId w:val="12"/>
        </w:numPr>
        <w:jc w:val="center"/>
        <w:rPr>
          <w:rFonts w:ascii="Arial" w:hAnsi="Arial" w:cs="Arial"/>
          <w:b/>
          <w:sz w:val="18"/>
          <w:szCs w:val="18"/>
        </w:rPr>
      </w:pPr>
      <w:r w:rsidRPr="000D06CC">
        <w:rPr>
          <w:rFonts w:ascii="Arial" w:hAnsi="Arial" w:cs="Arial"/>
          <w:b/>
          <w:sz w:val="18"/>
          <w:szCs w:val="18"/>
        </w:rPr>
        <w:t>člen</w:t>
      </w:r>
    </w:p>
    <w:p w:rsidR="000D0D0D" w:rsidRPr="000D06CC" w:rsidRDefault="000D0D0D" w:rsidP="00B6430D">
      <w:p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 xml:space="preserve">Občina bo sredstva iz </w:t>
      </w:r>
      <w:r w:rsidR="00F15591" w:rsidRPr="000D06CC">
        <w:rPr>
          <w:rFonts w:ascii="Arial" w:hAnsi="Arial" w:cs="Arial"/>
          <w:sz w:val="18"/>
          <w:szCs w:val="18"/>
        </w:rPr>
        <w:t>2</w:t>
      </w:r>
      <w:r w:rsidRPr="000D06CC">
        <w:rPr>
          <w:rFonts w:ascii="Arial" w:hAnsi="Arial" w:cs="Arial"/>
          <w:sz w:val="18"/>
          <w:szCs w:val="18"/>
        </w:rPr>
        <w:t xml:space="preserve">. člena te pogodbe nakazala v 30 dneh po predložitvi popolnega zahtevka. </w:t>
      </w:r>
    </w:p>
    <w:p w:rsidR="000D0D0D" w:rsidRPr="000D06CC" w:rsidRDefault="000D0D0D" w:rsidP="00B6430D">
      <w:pPr>
        <w:pStyle w:val="Enclosure"/>
        <w:keepNext w:val="0"/>
        <w:keepLines w:val="0"/>
        <w:overflowPunct/>
        <w:autoSpaceDE/>
        <w:autoSpaceDN/>
        <w:adjustRightInd/>
        <w:spacing w:after="0" w:line="240" w:lineRule="auto"/>
        <w:textAlignment w:val="auto"/>
        <w:rPr>
          <w:rFonts w:cs="Arial"/>
          <w:spacing w:val="0"/>
          <w:sz w:val="18"/>
          <w:szCs w:val="18"/>
          <w:lang w:val="sl-SI" w:eastAsia="sl-SI"/>
        </w:rPr>
      </w:pPr>
    </w:p>
    <w:p w:rsidR="000D0D0D" w:rsidRPr="000D06CC" w:rsidRDefault="000D0D0D" w:rsidP="00B6430D">
      <w:p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Sredstva bodo nakazana na transakcijski račun končnega prejemnika št. ____________, odprt pri __________.</w:t>
      </w:r>
    </w:p>
    <w:p w:rsidR="000D06CC" w:rsidRPr="000D06CC" w:rsidRDefault="000D06CC" w:rsidP="00B6430D">
      <w:pPr>
        <w:jc w:val="center"/>
        <w:rPr>
          <w:rFonts w:ascii="Arial" w:hAnsi="Arial" w:cs="Arial"/>
          <w:b/>
          <w:sz w:val="18"/>
          <w:szCs w:val="18"/>
        </w:rPr>
      </w:pPr>
    </w:p>
    <w:p w:rsidR="000D0D0D" w:rsidRPr="000D06CC" w:rsidRDefault="000D0D0D" w:rsidP="00F15591">
      <w:pPr>
        <w:pStyle w:val="Odstavekseznama"/>
        <w:numPr>
          <w:ilvl w:val="0"/>
          <w:numId w:val="12"/>
        </w:numPr>
        <w:jc w:val="center"/>
        <w:rPr>
          <w:rFonts w:ascii="Arial" w:hAnsi="Arial" w:cs="Arial"/>
          <w:b/>
          <w:sz w:val="18"/>
          <w:szCs w:val="18"/>
        </w:rPr>
      </w:pPr>
      <w:r w:rsidRPr="000D06CC">
        <w:rPr>
          <w:rFonts w:ascii="Arial" w:hAnsi="Arial" w:cs="Arial"/>
          <w:b/>
          <w:sz w:val="18"/>
          <w:szCs w:val="18"/>
        </w:rPr>
        <w:t>člen</w:t>
      </w:r>
    </w:p>
    <w:p w:rsidR="000D0D0D" w:rsidRPr="000D06CC" w:rsidRDefault="000D0D0D" w:rsidP="00B6430D">
      <w:p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Končni prejemnik se zavezuje</w:t>
      </w:r>
      <w:r w:rsidR="00F15591" w:rsidRPr="000D06CC">
        <w:rPr>
          <w:rFonts w:ascii="Arial" w:hAnsi="Arial" w:cs="Arial"/>
          <w:sz w:val="18"/>
          <w:szCs w:val="18"/>
        </w:rPr>
        <w:t>, da</w:t>
      </w:r>
      <w:r w:rsidRPr="000D06CC">
        <w:rPr>
          <w:rFonts w:ascii="Arial" w:hAnsi="Arial" w:cs="Arial"/>
          <w:sz w:val="18"/>
          <w:szCs w:val="18"/>
        </w:rPr>
        <w:t>:</w:t>
      </w:r>
    </w:p>
    <w:p w:rsidR="00F15591" w:rsidRPr="000D06CC" w:rsidRDefault="00F15591" w:rsidP="00A022CE">
      <w:pPr>
        <w:numPr>
          <w:ilvl w:val="0"/>
          <w:numId w:val="22"/>
        </w:numPr>
        <w:tabs>
          <w:tab w:val="clear" w:pos="108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bo za naložbo vodil predpisano dokumentacijo in jo hranil še najmanj 10 let po izplačilu sredstev s strani občine,</w:t>
      </w:r>
    </w:p>
    <w:p w:rsidR="000D0D0D" w:rsidRPr="000D06CC" w:rsidRDefault="000D0D0D" w:rsidP="00A022CE">
      <w:pPr>
        <w:numPr>
          <w:ilvl w:val="0"/>
          <w:numId w:val="22"/>
        </w:numPr>
        <w:tabs>
          <w:tab w:val="clear" w:pos="108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naložbe ne bo uporabljal v nasprotju z namenom dodelitve sredstev;</w:t>
      </w:r>
    </w:p>
    <w:p w:rsidR="000D0D0D" w:rsidRPr="000D06CC" w:rsidRDefault="000D0D0D" w:rsidP="00A022CE">
      <w:pPr>
        <w:numPr>
          <w:ilvl w:val="0"/>
          <w:numId w:val="22"/>
        </w:numPr>
        <w:tabs>
          <w:tab w:val="clear" w:pos="108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bo investicija po zaključku le-te v uporabi za namen, za katerega je pridobil sredstva, vsaj še 5 let po izplačilu sredstev;</w:t>
      </w:r>
    </w:p>
    <w:p w:rsidR="000D0D0D" w:rsidRPr="000D06CC" w:rsidRDefault="000D0D0D" w:rsidP="00A022CE">
      <w:pPr>
        <w:numPr>
          <w:ilvl w:val="0"/>
          <w:numId w:val="22"/>
        </w:numPr>
        <w:tabs>
          <w:tab w:val="clear" w:pos="108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color w:val="000000"/>
          <w:sz w:val="18"/>
          <w:szCs w:val="18"/>
        </w:rPr>
        <w:t>bo naložba zaključena pred predložitvijo zahtevka za izplačilo sredstev; kot zaključek naložbe se šteje</w:t>
      </w:r>
      <w:r w:rsidRPr="000D06CC">
        <w:rPr>
          <w:rFonts w:ascii="Arial" w:hAnsi="Arial" w:cs="Arial"/>
          <w:sz w:val="18"/>
          <w:szCs w:val="18"/>
        </w:rPr>
        <w:t xml:space="preserve"> tehnični prevzem oz. uporabno dovoljenje ali vključitev kmetijske mehanizacije ali opreme v objektih v proizvodni proces;</w:t>
      </w:r>
    </w:p>
    <w:p w:rsidR="000D0D0D" w:rsidRPr="000D06CC" w:rsidRDefault="000D0D0D" w:rsidP="00A022CE">
      <w:pPr>
        <w:numPr>
          <w:ilvl w:val="0"/>
          <w:numId w:val="22"/>
        </w:numPr>
        <w:tabs>
          <w:tab w:val="clear" w:pos="108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lastRenderedPageBreak/>
        <w:t>bo omogočil Občini pregledati resničnost navedb v prijavi, vpogled v dokumentacijo, povezano z izvedbo investicije, ter pregledati realizacijo investicije za potrebe izvajanja kontrole nad koriščenjem dodeljenih namenskih sredstev še najmanj 5 let po izplačilu sredstev;</w:t>
      </w:r>
    </w:p>
    <w:p w:rsidR="000D0D0D" w:rsidRPr="000D06CC" w:rsidRDefault="000D0D0D" w:rsidP="00A022CE">
      <w:pPr>
        <w:numPr>
          <w:ilvl w:val="0"/>
          <w:numId w:val="22"/>
        </w:numPr>
        <w:tabs>
          <w:tab w:val="clear" w:pos="108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se strinja, da se podatki o odobrenih in izplačanih denarnih sredstvih, ki so javnega značaja, lahko objavljajo. Pri tem se lahko objavijo osnovni podatki o naložbi in prejemniku pomoči v skladu z zakonom, ki ureja dostop do informacij javnega značaja in zakonom, ki ureja varstvo osebnih podatkov;</w:t>
      </w:r>
    </w:p>
    <w:p w:rsidR="000D0D0D" w:rsidRPr="00883057" w:rsidRDefault="000D0D0D" w:rsidP="00A022CE">
      <w:pPr>
        <w:numPr>
          <w:ilvl w:val="0"/>
          <w:numId w:val="22"/>
        </w:numPr>
        <w:tabs>
          <w:tab w:val="clear" w:pos="108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B359E8">
        <w:rPr>
          <w:rFonts w:ascii="Arial" w:hAnsi="Arial" w:cs="Arial"/>
          <w:sz w:val="18"/>
          <w:szCs w:val="18"/>
        </w:rPr>
        <w:t>da bo do</w:t>
      </w:r>
      <w:r w:rsidR="00B359E8" w:rsidRPr="00B359E8">
        <w:rPr>
          <w:rFonts w:ascii="Arial" w:hAnsi="Arial" w:cs="Arial"/>
          <w:sz w:val="18"/>
          <w:szCs w:val="18"/>
        </w:rPr>
        <w:t xml:space="preserve"> </w:t>
      </w:r>
      <w:r w:rsidR="00150676">
        <w:rPr>
          <w:rFonts w:ascii="Arial" w:hAnsi="Arial" w:cs="Arial"/>
          <w:sz w:val="18"/>
          <w:szCs w:val="18"/>
        </w:rPr>
        <w:t>20</w:t>
      </w:r>
      <w:r w:rsidR="00150676">
        <w:rPr>
          <w:rFonts w:ascii="Arial" w:hAnsi="Arial" w:cs="Arial"/>
          <w:color w:val="000000"/>
          <w:sz w:val="18"/>
          <w:szCs w:val="18"/>
        </w:rPr>
        <w:t>. 12</w:t>
      </w:r>
      <w:r w:rsidR="00B359E8" w:rsidRPr="00B359E8">
        <w:rPr>
          <w:rFonts w:ascii="Arial" w:hAnsi="Arial" w:cs="Arial"/>
          <w:color w:val="000000"/>
          <w:sz w:val="18"/>
          <w:szCs w:val="18"/>
        </w:rPr>
        <w:t xml:space="preserve">. </w:t>
      </w:r>
      <w:r w:rsidR="00150676">
        <w:rPr>
          <w:rFonts w:ascii="Arial" w:hAnsi="Arial" w:cs="Arial"/>
          <w:color w:val="000000"/>
          <w:sz w:val="18"/>
          <w:szCs w:val="18"/>
        </w:rPr>
        <w:t>2024</w:t>
      </w:r>
      <w:r w:rsidR="00883057" w:rsidRPr="00B359E8">
        <w:rPr>
          <w:rFonts w:ascii="Arial" w:hAnsi="Arial" w:cs="Arial"/>
          <w:color w:val="000000"/>
          <w:sz w:val="18"/>
          <w:szCs w:val="18"/>
        </w:rPr>
        <w:t xml:space="preserve"> </w:t>
      </w:r>
      <w:r w:rsidRPr="00B359E8">
        <w:rPr>
          <w:rFonts w:ascii="Arial" w:hAnsi="Arial" w:cs="Arial"/>
          <w:sz w:val="18"/>
          <w:szCs w:val="18"/>
        </w:rPr>
        <w:t>na Občino dostavil zahtevke za izplačilo sredstev s prilogami, kajti kasneje dani zahtevki ne</w:t>
      </w:r>
      <w:r w:rsidRPr="00883057">
        <w:rPr>
          <w:rFonts w:ascii="Arial" w:hAnsi="Arial" w:cs="Arial"/>
          <w:sz w:val="18"/>
          <w:szCs w:val="18"/>
        </w:rPr>
        <w:t xml:space="preserve"> bodo upravičeni do povračila sredstev.</w:t>
      </w:r>
    </w:p>
    <w:p w:rsidR="000D0D0D" w:rsidRPr="000D06CC" w:rsidRDefault="000D0D0D" w:rsidP="00B6430D">
      <w:pPr>
        <w:rPr>
          <w:rFonts w:ascii="Arial" w:hAnsi="Arial" w:cs="Arial"/>
          <w:sz w:val="18"/>
          <w:szCs w:val="18"/>
        </w:rPr>
      </w:pPr>
    </w:p>
    <w:p w:rsidR="000D0D0D" w:rsidRPr="000D06CC" w:rsidRDefault="000D0D0D" w:rsidP="00F15591">
      <w:pPr>
        <w:pStyle w:val="Odstavekseznama"/>
        <w:numPr>
          <w:ilvl w:val="0"/>
          <w:numId w:val="12"/>
        </w:numPr>
        <w:jc w:val="center"/>
        <w:rPr>
          <w:rFonts w:ascii="Arial" w:hAnsi="Arial" w:cs="Arial"/>
          <w:b/>
          <w:sz w:val="18"/>
          <w:szCs w:val="18"/>
        </w:rPr>
      </w:pPr>
      <w:r w:rsidRPr="000D06CC">
        <w:rPr>
          <w:rFonts w:ascii="Arial" w:hAnsi="Arial" w:cs="Arial"/>
          <w:b/>
          <w:sz w:val="18"/>
          <w:szCs w:val="18"/>
        </w:rPr>
        <w:t>člen</w:t>
      </w:r>
    </w:p>
    <w:p w:rsidR="00090C4E" w:rsidRPr="000D06CC" w:rsidRDefault="000D0D0D" w:rsidP="00B6430D">
      <w:p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 xml:space="preserve">Končni prejemnik se strinja, da mora </w:t>
      </w:r>
      <w:r w:rsidR="00DD53D0" w:rsidRPr="000D06CC">
        <w:rPr>
          <w:rFonts w:ascii="Arial" w:hAnsi="Arial" w:cs="Arial"/>
          <w:sz w:val="18"/>
          <w:szCs w:val="18"/>
        </w:rPr>
        <w:t>z odločbo</w:t>
      </w:r>
      <w:r w:rsidRPr="000D06CC">
        <w:rPr>
          <w:rFonts w:ascii="Arial" w:hAnsi="Arial" w:cs="Arial"/>
          <w:sz w:val="18"/>
          <w:szCs w:val="18"/>
        </w:rPr>
        <w:t xml:space="preserve"> odobrena in že izplačana sredstva na podlagi te pogodbe vrniti skupaj s pripadajočimi zakonskimi obrestmi, navedenimi v zahtevku za vračilo sredstev, v roku 8 dni od vročitve zahtevka, če</w:t>
      </w:r>
      <w:r w:rsidR="00090C4E" w:rsidRPr="000D06CC">
        <w:rPr>
          <w:rFonts w:ascii="Arial" w:hAnsi="Arial" w:cs="Arial"/>
          <w:sz w:val="18"/>
          <w:szCs w:val="18"/>
        </w:rPr>
        <w:t xml:space="preserve"> se ugotovi, da:</w:t>
      </w:r>
    </w:p>
    <w:p w:rsidR="00090C4E" w:rsidRPr="000D06CC" w:rsidRDefault="00090C4E" w:rsidP="00090C4E">
      <w:pPr>
        <w:pStyle w:val="Odstavekseznama"/>
        <w:numPr>
          <w:ilvl w:val="0"/>
          <w:numId w:val="22"/>
        </w:num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so bila dodeljena sredstva delno ali v celoti nenamensko porabljena;</w:t>
      </w:r>
    </w:p>
    <w:p w:rsidR="00090C4E" w:rsidRPr="000D06CC" w:rsidRDefault="00090C4E" w:rsidP="00090C4E">
      <w:pPr>
        <w:pStyle w:val="Odstavekseznama"/>
        <w:numPr>
          <w:ilvl w:val="0"/>
          <w:numId w:val="22"/>
        </w:num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je končni prejemnik za katerikoli namen pridobitve sredstev navajal neresnične podatke;</w:t>
      </w:r>
    </w:p>
    <w:p w:rsidR="00090C4E" w:rsidRPr="000D06CC" w:rsidRDefault="00090C4E" w:rsidP="00090C4E">
      <w:pPr>
        <w:pStyle w:val="Odstavekseznama"/>
        <w:numPr>
          <w:ilvl w:val="0"/>
          <w:numId w:val="22"/>
        </w:num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je</w:t>
      </w:r>
      <w:r w:rsidR="00A9490C" w:rsidRPr="000D06CC">
        <w:rPr>
          <w:rFonts w:ascii="Arial" w:hAnsi="Arial" w:cs="Arial"/>
          <w:sz w:val="18"/>
          <w:szCs w:val="18"/>
        </w:rPr>
        <w:t xml:space="preserve"> </w:t>
      </w:r>
      <w:r w:rsidRPr="000D06CC">
        <w:rPr>
          <w:rFonts w:ascii="Arial" w:hAnsi="Arial" w:cs="Arial"/>
          <w:sz w:val="18"/>
          <w:szCs w:val="18"/>
        </w:rPr>
        <w:t>končni prejemnik za isti namen in iz istega naslova že pridobil finančna sredstva.</w:t>
      </w:r>
    </w:p>
    <w:p w:rsidR="00090C4E" w:rsidRPr="000D06CC" w:rsidRDefault="00090C4E" w:rsidP="00090C4E">
      <w:pPr>
        <w:pStyle w:val="Odstavekseznama"/>
        <w:ind w:left="1080"/>
        <w:jc w:val="both"/>
        <w:rPr>
          <w:rFonts w:ascii="Arial" w:hAnsi="Arial" w:cs="Arial"/>
          <w:sz w:val="18"/>
          <w:szCs w:val="18"/>
        </w:rPr>
      </w:pPr>
    </w:p>
    <w:p w:rsidR="000D0D0D" w:rsidRPr="000D06CC" w:rsidRDefault="000D0D0D" w:rsidP="00B6430D">
      <w:p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V</w:t>
      </w:r>
      <w:r w:rsidR="00090C4E" w:rsidRPr="000D06CC">
        <w:rPr>
          <w:rFonts w:ascii="Arial" w:hAnsi="Arial" w:cs="Arial"/>
          <w:sz w:val="18"/>
          <w:szCs w:val="18"/>
        </w:rPr>
        <w:t xml:space="preserve"> navedenih</w:t>
      </w:r>
      <w:r w:rsidRPr="000D06CC">
        <w:rPr>
          <w:rFonts w:ascii="Arial" w:hAnsi="Arial" w:cs="Arial"/>
          <w:sz w:val="18"/>
          <w:szCs w:val="18"/>
        </w:rPr>
        <w:t xml:space="preserve"> primerih</w:t>
      </w:r>
      <w:r w:rsidR="00090C4E" w:rsidRPr="000D06CC">
        <w:rPr>
          <w:rFonts w:ascii="Arial" w:hAnsi="Arial" w:cs="Arial"/>
          <w:sz w:val="18"/>
          <w:szCs w:val="18"/>
        </w:rPr>
        <w:t xml:space="preserve"> ugotovljene nenamenske porabe sredstev, </w:t>
      </w:r>
      <w:r w:rsidRPr="000D06CC">
        <w:rPr>
          <w:rFonts w:ascii="Arial" w:hAnsi="Arial" w:cs="Arial"/>
          <w:sz w:val="18"/>
          <w:szCs w:val="18"/>
        </w:rPr>
        <w:t>končni prejemnik</w:t>
      </w:r>
      <w:r w:rsidR="00090C4E" w:rsidRPr="000D06CC">
        <w:rPr>
          <w:rFonts w:ascii="Arial" w:hAnsi="Arial" w:cs="Arial"/>
          <w:sz w:val="18"/>
          <w:szCs w:val="18"/>
        </w:rPr>
        <w:t xml:space="preserve"> izgubi pravico do pridobitve sredstev po Pravilniku o ohranjanju in spodbujanju razvoja kmetijstva</w:t>
      </w:r>
      <w:r w:rsidR="00146B9C">
        <w:rPr>
          <w:rFonts w:ascii="Arial" w:hAnsi="Arial" w:cs="Arial"/>
          <w:sz w:val="18"/>
          <w:szCs w:val="18"/>
        </w:rPr>
        <w:t>, gozdarstva</w:t>
      </w:r>
      <w:r w:rsidR="00090C4E" w:rsidRPr="000D06CC">
        <w:rPr>
          <w:rFonts w:ascii="Arial" w:hAnsi="Arial" w:cs="Arial"/>
          <w:sz w:val="18"/>
          <w:szCs w:val="18"/>
        </w:rPr>
        <w:t xml:space="preserve"> in podeželja v Občini Kanal ob Soči za naslednji dve leti.</w:t>
      </w:r>
      <w:r w:rsidRPr="000D06CC">
        <w:rPr>
          <w:rFonts w:ascii="Arial" w:hAnsi="Arial" w:cs="Arial"/>
          <w:sz w:val="18"/>
          <w:szCs w:val="18"/>
        </w:rPr>
        <w:t xml:space="preserve"> </w:t>
      </w:r>
    </w:p>
    <w:p w:rsidR="000D0D0D" w:rsidRPr="000D06CC" w:rsidRDefault="000D0D0D" w:rsidP="00B6430D">
      <w:pPr>
        <w:rPr>
          <w:rFonts w:ascii="Arial" w:hAnsi="Arial" w:cs="Arial"/>
          <w:sz w:val="18"/>
          <w:szCs w:val="18"/>
        </w:rPr>
      </w:pPr>
    </w:p>
    <w:p w:rsidR="000D0D0D" w:rsidRPr="000D06CC" w:rsidRDefault="000D0D0D" w:rsidP="00F15591">
      <w:pPr>
        <w:pStyle w:val="Odstavekseznama"/>
        <w:numPr>
          <w:ilvl w:val="0"/>
          <w:numId w:val="12"/>
        </w:numPr>
        <w:jc w:val="center"/>
        <w:rPr>
          <w:rFonts w:ascii="Arial" w:hAnsi="Arial" w:cs="Arial"/>
          <w:b/>
          <w:sz w:val="18"/>
          <w:szCs w:val="18"/>
        </w:rPr>
      </w:pPr>
      <w:r w:rsidRPr="000D06CC">
        <w:rPr>
          <w:rFonts w:ascii="Arial" w:hAnsi="Arial" w:cs="Arial"/>
          <w:b/>
          <w:sz w:val="18"/>
          <w:szCs w:val="18"/>
        </w:rPr>
        <w:t>člen</w:t>
      </w:r>
    </w:p>
    <w:p w:rsidR="000D0D0D" w:rsidRPr="000D06CC" w:rsidRDefault="000D0D0D" w:rsidP="00B6430D">
      <w:pPr>
        <w:pStyle w:val="Telobesedila2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 xml:space="preserve">Občina imenuje za skrbnico pogodbe </w:t>
      </w:r>
      <w:r w:rsidR="001B3514" w:rsidRPr="00BF7D04">
        <w:rPr>
          <w:rFonts w:ascii="Arial" w:hAnsi="Arial" w:cs="Arial"/>
          <w:sz w:val="18"/>
          <w:szCs w:val="18"/>
        </w:rPr>
        <w:t>Ingrid Kodelja</w:t>
      </w:r>
      <w:r w:rsidRPr="00BF7D04">
        <w:rPr>
          <w:rFonts w:ascii="Arial" w:hAnsi="Arial" w:cs="Arial"/>
          <w:sz w:val="18"/>
          <w:szCs w:val="18"/>
        </w:rPr>
        <w:t xml:space="preserve">, </w:t>
      </w:r>
      <w:r w:rsidRPr="000D06CC">
        <w:rPr>
          <w:rFonts w:ascii="Arial" w:hAnsi="Arial" w:cs="Arial"/>
          <w:sz w:val="18"/>
          <w:szCs w:val="18"/>
        </w:rPr>
        <w:t>da jo zastopa glede vseh vprašanj, ki so predmet te pogodbe.</w:t>
      </w:r>
    </w:p>
    <w:p w:rsidR="00A9490C" w:rsidRPr="000D06CC" w:rsidRDefault="00A9490C" w:rsidP="00B6430D">
      <w:pPr>
        <w:rPr>
          <w:rFonts w:ascii="Arial" w:hAnsi="Arial" w:cs="Arial"/>
          <w:sz w:val="18"/>
          <w:szCs w:val="18"/>
        </w:rPr>
      </w:pPr>
    </w:p>
    <w:p w:rsidR="000D0D0D" w:rsidRPr="000D06CC" w:rsidRDefault="000D0D0D" w:rsidP="00F15591">
      <w:pPr>
        <w:pStyle w:val="Odstavekseznama"/>
        <w:numPr>
          <w:ilvl w:val="0"/>
          <w:numId w:val="12"/>
        </w:numPr>
        <w:jc w:val="center"/>
        <w:rPr>
          <w:rFonts w:ascii="Arial" w:hAnsi="Arial" w:cs="Arial"/>
          <w:b/>
          <w:sz w:val="18"/>
          <w:szCs w:val="18"/>
        </w:rPr>
      </w:pPr>
      <w:r w:rsidRPr="000D06CC">
        <w:rPr>
          <w:rFonts w:ascii="Arial" w:hAnsi="Arial" w:cs="Arial"/>
          <w:b/>
          <w:sz w:val="18"/>
          <w:szCs w:val="18"/>
        </w:rPr>
        <w:t>člen</w:t>
      </w:r>
    </w:p>
    <w:p w:rsidR="009F1A5F" w:rsidRPr="000D06CC" w:rsidRDefault="009F1A5F" w:rsidP="00A022CE">
      <w:p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 xml:space="preserve">Komisija za kmetijstvo ali druga oseba, ki jo pooblasti župan lahko kadarkoli ugotavlja namensko porabo sredstev. </w:t>
      </w:r>
    </w:p>
    <w:p w:rsidR="00DE00B6" w:rsidRPr="000D06CC" w:rsidRDefault="009F1A5F" w:rsidP="00A022CE">
      <w:p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Upravičenec se obvezuje, da bo v vseh primerih nadzora porabe proračunskih sredstev zagotovil pogoje za opravljanje tega</w:t>
      </w:r>
      <w:r w:rsidR="00DE00B6" w:rsidRPr="000D06CC">
        <w:rPr>
          <w:rFonts w:ascii="Arial" w:hAnsi="Arial" w:cs="Arial"/>
          <w:sz w:val="18"/>
          <w:szCs w:val="18"/>
        </w:rPr>
        <w:t xml:space="preserve"> nadzora in omogočil vpogled v dokumentacijo iz 6. člena.</w:t>
      </w:r>
    </w:p>
    <w:p w:rsidR="00A9490C" w:rsidRPr="000D06CC" w:rsidRDefault="00A9490C" w:rsidP="00A022CE">
      <w:pPr>
        <w:jc w:val="both"/>
        <w:rPr>
          <w:rFonts w:ascii="Arial" w:hAnsi="Arial" w:cs="Arial"/>
          <w:sz w:val="18"/>
          <w:szCs w:val="18"/>
        </w:rPr>
      </w:pPr>
    </w:p>
    <w:p w:rsidR="004362C3" w:rsidRPr="000D06CC" w:rsidRDefault="00DE00B6" w:rsidP="00A022CE">
      <w:p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Nadzor se izvaja v skladu s predpisi za nadziranje namenske porabe proračunskih sredstev.</w:t>
      </w:r>
      <w:r w:rsidR="009F1A5F" w:rsidRPr="000D06CC">
        <w:rPr>
          <w:rFonts w:ascii="Arial" w:hAnsi="Arial" w:cs="Arial"/>
          <w:sz w:val="18"/>
          <w:szCs w:val="18"/>
        </w:rPr>
        <w:t xml:space="preserve"> </w:t>
      </w:r>
    </w:p>
    <w:p w:rsidR="00A022CE" w:rsidRPr="000D06CC" w:rsidRDefault="00A022CE" w:rsidP="00A022CE">
      <w:pPr>
        <w:jc w:val="both"/>
        <w:rPr>
          <w:rFonts w:ascii="Arial" w:hAnsi="Arial" w:cs="Arial"/>
          <w:sz w:val="18"/>
          <w:szCs w:val="18"/>
        </w:rPr>
      </w:pPr>
    </w:p>
    <w:p w:rsidR="004362C3" w:rsidRPr="000D06CC" w:rsidRDefault="00A022CE" w:rsidP="00F15591">
      <w:pPr>
        <w:pStyle w:val="Odstavekseznama"/>
        <w:numPr>
          <w:ilvl w:val="0"/>
          <w:numId w:val="12"/>
        </w:numPr>
        <w:jc w:val="center"/>
        <w:rPr>
          <w:rFonts w:ascii="Arial" w:hAnsi="Arial" w:cs="Arial"/>
          <w:b/>
          <w:sz w:val="18"/>
          <w:szCs w:val="18"/>
        </w:rPr>
      </w:pPr>
      <w:r w:rsidRPr="000D06CC">
        <w:rPr>
          <w:rFonts w:ascii="Arial" w:hAnsi="Arial" w:cs="Arial"/>
          <w:b/>
          <w:sz w:val="18"/>
          <w:szCs w:val="18"/>
        </w:rPr>
        <w:t>člen</w:t>
      </w:r>
    </w:p>
    <w:p w:rsidR="000D0D0D" w:rsidRPr="000D06CC" w:rsidRDefault="000D0D0D" w:rsidP="00B6430D">
      <w:p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Morebitne spremembe te pogodbe so možne le s sklenitvijo aneksa k tej pogodbi.</w:t>
      </w:r>
    </w:p>
    <w:p w:rsidR="000D0D0D" w:rsidRPr="000D06CC" w:rsidRDefault="000D0D0D" w:rsidP="00B6430D">
      <w:pPr>
        <w:rPr>
          <w:rFonts w:ascii="Arial" w:hAnsi="Arial" w:cs="Arial"/>
          <w:sz w:val="18"/>
          <w:szCs w:val="18"/>
        </w:rPr>
      </w:pPr>
    </w:p>
    <w:p w:rsidR="000D0D0D" w:rsidRPr="000D06CC" w:rsidRDefault="000D0D0D" w:rsidP="00F15591">
      <w:pPr>
        <w:pStyle w:val="Odstavekseznama"/>
        <w:numPr>
          <w:ilvl w:val="0"/>
          <w:numId w:val="12"/>
        </w:numPr>
        <w:jc w:val="center"/>
        <w:rPr>
          <w:rFonts w:ascii="Arial" w:hAnsi="Arial" w:cs="Arial"/>
          <w:b/>
          <w:sz w:val="18"/>
          <w:szCs w:val="18"/>
        </w:rPr>
      </w:pPr>
      <w:r w:rsidRPr="000D06CC">
        <w:rPr>
          <w:rFonts w:ascii="Arial" w:hAnsi="Arial" w:cs="Arial"/>
          <w:b/>
          <w:sz w:val="18"/>
          <w:szCs w:val="18"/>
        </w:rPr>
        <w:t>člen</w:t>
      </w:r>
    </w:p>
    <w:p w:rsidR="000D0D0D" w:rsidRPr="000D06CC" w:rsidRDefault="000D0D0D" w:rsidP="00B6430D">
      <w:p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Pogodbeni stranki bosta morebitne spore iz te pogodbe reševali sporazumno, v nasprotnem primeru pa je za reševanje sporov pristojno stvarno pristojno sodišče.</w:t>
      </w:r>
    </w:p>
    <w:p w:rsidR="000D0D0D" w:rsidRPr="000D06CC" w:rsidRDefault="000D0D0D" w:rsidP="00B6430D">
      <w:pPr>
        <w:jc w:val="both"/>
        <w:rPr>
          <w:rFonts w:ascii="Arial" w:hAnsi="Arial" w:cs="Arial"/>
          <w:sz w:val="18"/>
          <w:szCs w:val="18"/>
        </w:rPr>
      </w:pPr>
    </w:p>
    <w:p w:rsidR="000D0D0D" w:rsidRPr="000D06CC" w:rsidRDefault="000D0D0D" w:rsidP="00F15591">
      <w:pPr>
        <w:pStyle w:val="Odstavekseznama"/>
        <w:numPr>
          <w:ilvl w:val="0"/>
          <w:numId w:val="12"/>
        </w:numPr>
        <w:jc w:val="center"/>
        <w:rPr>
          <w:rFonts w:ascii="Arial" w:hAnsi="Arial" w:cs="Arial"/>
          <w:b/>
          <w:sz w:val="18"/>
          <w:szCs w:val="18"/>
        </w:rPr>
      </w:pPr>
      <w:r w:rsidRPr="000D06CC">
        <w:rPr>
          <w:rFonts w:ascii="Arial" w:hAnsi="Arial" w:cs="Arial"/>
          <w:b/>
          <w:sz w:val="18"/>
          <w:szCs w:val="18"/>
        </w:rPr>
        <w:t>člen</w:t>
      </w:r>
    </w:p>
    <w:p w:rsidR="000D0D0D" w:rsidRPr="000D06CC" w:rsidRDefault="000D0D0D" w:rsidP="00B6430D">
      <w:p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Pogodba je sklenjena, ko jo podpišeta obe pogodbeni stranki in velja od podpisa pogodbe.</w:t>
      </w:r>
    </w:p>
    <w:p w:rsidR="000D0D0D" w:rsidRPr="000D06CC" w:rsidRDefault="000D0D0D" w:rsidP="00B6430D">
      <w:pPr>
        <w:pStyle w:val="Telobesedila2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0D0D0D" w:rsidRPr="000D06CC" w:rsidRDefault="000D0D0D" w:rsidP="00F15591">
      <w:pPr>
        <w:pStyle w:val="Telobesedila2"/>
        <w:numPr>
          <w:ilvl w:val="0"/>
          <w:numId w:val="12"/>
        </w:num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0D06CC">
        <w:rPr>
          <w:rFonts w:ascii="Arial" w:hAnsi="Arial" w:cs="Arial"/>
          <w:b/>
          <w:sz w:val="18"/>
          <w:szCs w:val="18"/>
        </w:rPr>
        <w:t>člen</w:t>
      </w:r>
    </w:p>
    <w:p w:rsidR="000D0D0D" w:rsidRPr="000D06CC" w:rsidRDefault="000D0D0D" w:rsidP="00B6430D">
      <w:p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Pogodba je sestavljena v treh enakih izvodih, od katerih prejme dva izvoda Občina, en izvod pa končni prejemnik.</w:t>
      </w:r>
    </w:p>
    <w:p w:rsidR="000D0D0D" w:rsidRPr="000D06CC" w:rsidRDefault="000D0D0D" w:rsidP="00B6430D">
      <w:pPr>
        <w:jc w:val="both"/>
        <w:rPr>
          <w:rFonts w:ascii="Arial" w:hAnsi="Arial" w:cs="Arial"/>
          <w:sz w:val="18"/>
          <w:szCs w:val="18"/>
        </w:rPr>
      </w:pPr>
    </w:p>
    <w:p w:rsidR="000D0D0D" w:rsidRDefault="000D0D0D" w:rsidP="00B6430D">
      <w:pPr>
        <w:rPr>
          <w:rFonts w:ascii="Arial" w:hAnsi="Arial" w:cs="Arial"/>
          <w:sz w:val="18"/>
          <w:szCs w:val="18"/>
        </w:rPr>
      </w:pPr>
    </w:p>
    <w:p w:rsidR="000D06CC" w:rsidRPr="000D06CC" w:rsidRDefault="000D06CC" w:rsidP="00B6430D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6"/>
        <w:gridCol w:w="4586"/>
      </w:tblGrid>
      <w:tr w:rsidR="00A022CE" w:rsidRPr="000D06CC" w:rsidTr="0062384D">
        <w:tc>
          <w:tcPr>
            <w:tcW w:w="4586" w:type="dxa"/>
          </w:tcPr>
          <w:p w:rsidR="00A022CE" w:rsidRPr="000D06CC" w:rsidRDefault="00A022CE" w:rsidP="0062384D">
            <w:pPr>
              <w:rPr>
                <w:rFonts w:ascii="Arial" w:hAnsi="Arial" w:cs="Arial"/>
                <w:sz w:val="18"/>
                <w:szCs w:val="18"/>
              </w:rPr>
            </w:pPr>
            <w:r w:rsidRPr="000D06CC">
              <w:rPr>
                <w:rFonts w:ascii="Arial" w:hAnsi="Arial" w:cs="Arial"/>
                <w:sz w:val="18"/>
                <w:szCs w:val="18"/>
              </w:rPr>
              <w:t xml:space="preserve">Številka: </w:t>
            </w:r>
          </w:p>
          <w:p w:rsidR="00A022CE" w:rsidRPr="000D06CC" w:rsidRDefault="00A022CE" w:rsidP="0062384D">
            <w:pPr>
              <w:rPr>
                <w:rFonts w:ascii="Arial" w:hAnsi="Arial" w:cs="Arial"/>
                <w:sz w:val="18"/>
                <w:szCs w:val="18"/>
              </w:rPr>
            </w:pPr>
            <w:r w:rsidRPr="000D06CC">
              <w:rPr>
                <w:rFonts w:ascii="Arial" w:hAnsi="Arial" w:cs="Arial"/>
                <w:sz w:val="18"/>
                <w:szCs w:val="18"/>
              </w:rPr>
              <w:t xml:space="preserve">Datum: </w:t>
            </w:r>
          </w:p>
          <w:p w:rsidR="00A022CE" w:rsidRPr="000D06CC" w:rsidRDefault="00A022CE" w:rsidP="006238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6" w:type="dxa"/>
          </w:tcPr>
          <w:p w:rsidR="00A022CE" w:rsidRPr="000D06CC" w:rsidRDefault="00A022CE" w:rsidP="00B643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22CE" w:rsidRPr="000D06CC" w:rsidTr="0062384D">
        <w:tc>
          <w:tcPr>
            <w:tcW w:w="4586" w:type="dxa"/>
          </w:tcPr>
          <w:p w:rsidR="00A022CE" w:rsidRDefault="00A022CE" w:rsidP="00B6430D">
            <w:pPr>
              <w:rPr>
                <w:rFonts w:ascii="Arial" w:hAnsi="Arial" w:cs="Arial"/>
                <w:sz w:val="18"/>
                <w:szCs w:val="18"/>
              </w:rPr>
            </w:pPr>
          </w:p>
          <w:p w:rsidR="000D06CC" w:rsidRDefault="000D06CC" w:rsidP="00B6430D">
            <w:pPr>
              <w:rPr>
                <w:rFonts w:ascii="Arial" w:hAnsi="Arial" w:cs="Arial"/>
                <w:sz w:val="18"/>
                <w:szCs w:val="18"/>
              </w:rPr>
            </w:pPr>
          </w:p>
          <w:p w:rsidR="000D06CC" w:rsidRPr="000D06CC" w:rsidRDefault="000D06CC" w:rsidP="00B643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6" w:type="dxa"/>
          </w:tcPr>
          <w:p w:rsidR="00A022CE" w:rsidRPr="000D06CC" w:rsidRDefault="00A022CE" w:rsidP="00B643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22CE" w:rsidRPr="000D06CC" w:rsidTr="0062384D">
        <w:tc>
          <w:tcPr>
            <w:tcW w:w="4586" w:type="dxa"/>
          </w:tcPr>
          <w:p w:rsidR="00A022CE" w:rsidRPr="000D06CC" w:rsidRDefault="00A9490C" w:rsidP="00B6430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D06CC">
              <w:rPr>
                <w:rFonts w:ascii="Arial" w:hAnsi="Arial" w:cs="Arial"/>
                <w:b/>
                <w:sz w:val="18"/>
                <w:szCs w:val="18"/>
              </w:rPr>
              <w:t>Končni prejemnik</w:t>
            </w:r>
          </w:p>
          <w:p w:rsidR="00A022CE" w:rsidRPr="000D06CC" w:rsidRDefault="00A022CE" w:rsidP="00B6430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86" w:type="dxa"/>
          </w:tcPr>
          <w:p w:rsidR="00A022CE" w:rsidRPr="000D06CC" w:rsidRDefault="00A022CE" w:rsidP="00B643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06CC">
              <w:rPr>
                <w:rFonts w:ascii="Arial" w:hAnsi="Arial" w:cs="Arial"/>
                <w:b/>
                <w:sz w:val="18"/>
                <w:szCs w:val="18"/>
              </w:rPr>
              <w:t>Občina Kanal ob Soči</w:t>
            </w:r>
          </w:p>
          <w:p w:rsidR="00A022CE" w:rsidRPr="000D06CC" w:rsidRDefault="00A022CE" w:rsidP="00B643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06CC">
              <w:rPr>
                <w:rFonts w:ascii="Arial" w:hAnsi="Arial" w:cs="Arial"/>
                <w:b/>
                <w:sz w:val="18"/>
                <w:szCs w:val="18"/>
              </w:rPr>
              <w:t>Župan</w:t>
            </w:r>
          </w:p>
          <w:p w:rsidR="00A022CE" w:rsidRPr="000D06CC" w:rsidRDefault="00C345A2" w:rsidP="003225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Miha Stegel</w:t>
            </w:r>
          </w:p>
        </w:tc>
      </w:tr>
    </w:tbl>
    <w:p w:rsidR="000D0D0D" w:rsidRPr="000D06CC" w:rsidRDefault="000D0D0D" w:rsidP="00B6430D">
      <w:pPr>
        <w:rPr>
          <w:rFonts w:ascii="Arial" w:hAnsi="Arial" w:cs="Arial"/>
          <w:b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ab/>
      </w:r>
      <w:r w:rsidRPr="000D06CC">
        <w:rPr>
          <w:rFonts w:ascii="Arial" w:hAnsi="Arial" w:cs="Arial"/>
          <w:sz w:val="18"/>
          <w:szCs w:val="18"/>
        </w:rPr>
        <w:tab/>
      </w:r>
      <w:r w:rsidRPr="000D06CC">
        <w:rPr>
          <w:rFonts w:ascii="Arial" w:hAnsi="Arial" w:cs="Arial"/>
          <w:sz w:val="18"/>
          <w:szCs w:val="18"/>
        </w:rPr>
        <w:tab/>
      </w:r>
      <w:r w:rsidRPr="000D06CC">
        <w:rPr>
          <w:rFonts w:ascii="Arial" w:hAnsi="Arial" w:cs="Arial"/>
          <w:sz w:val="18"/>
          <w:szCs w:val="18"/>
        </w:rPr>
        <w:tab/>
      </w:r>
      <w:r w:rsidRPr="000D06CC">
        <w:rPr>
          <w:rFonts w:ascii="Arial" w:hAnsi="Arial" w:cs="Arial"/>
          <w:sz w:val="18"/>
          <w:szCs w:val="18"/>
        </w:rPr>
        <w:tab/>
      </w:r>
      <w:r w:rsidRPr="000D06CC">
        <w:rPr>
          <w:rFonts w:ascii="Arial" w:hAnsi="Arial" w:cs="Arial"/>
          <w:sz w:val="18"/>
          <w:szCs w:val="18"/>
        </w:rPr>
        <w:tab/>
      </w:r>
      <w:r w:rsidRPr="000D06CC">
        <w:rPr>
          <w:rFonts w:ascii="Arial" w:hAnsi="Arial" w:cs="Arial"/>
          <w:sz w:val="18"/>
          <w:szCs w:val="18"/>
        </w:rPr>
        <w:tab/>
      </w:r>
      <w:r w:rsidRPr="000D06CC">
        <w:rPr>
          <w:rFonts w:ascii="Arial" w:hAnsi="Arial" w:cs="Arial"/>
          <w:sz w:val="18"/>
          <w:szCs w:val="18"/>
        </w:rPr>
        <w:tab/>
      </w:r>
      <w:r w:rsidRPr="000D06CC">
        <w:rPr>
          <w:rFonts w:ascii="Arial" w:hAnsi="Arial" w:cs="Arial"/>
          <w:b/>
          <w:sz w:val="18"/>
          <w:szCs w:val="18"/>
        </w:rPr>
        <w:tab/>
      </w:r>
    </w:p>
    <w:p w:rsidR="000D0D0D" w:rsidRPr="000D06CC" w:rsidRDefault="000D0D0D" w:rsidP="00B6430D">
      <w:pPr>
        <w:rPr>
          <w:rFonts w:ascii="Arial" w:hAnsi="Arial" w:cs="Arial"/>
          <w:sz w:val="18"/>
          <w:szCs w:val="18"/>
        </w:rPr>
      </w:pPr>
    </w:p>
    <w:p w:rsidR="00A9490C" w:rsidRDefault="00A9490C" w:rsidP="00B6430D">
      <w:pPr>
        <w:autoSpaceDE w:val="0"/>
        <w:autoSpaceDN w:val="0"/>
        <w:adjustRightInd w:val="0"/>
        <w:rPr>
          <w:rFonts w:ascii="Arial" w:hAnsi="Arial" w:cs="Arial"/>
          <w:b/>
        </w:rPr>
        <w:sectPr w:rsidR="00A9490C" w:rsidSect="00DE3ECF">
          <w:headerReference w:type="default" r:id="rId14"/>
          <w:pgSz w:w="11906" w:h="16838"/>
          <w:pgMar w:top="1440" w:right="1080" w:bottom="1440" w:left="1080" w:header="709" w:footer="1293" w:gutter="0"/>
          <w:pgNumType w:start="1"/>
          <w:cols w:space="708"/>
          <w:docGrid w:linePitch="272"/>
        </w:sectPr>
      </w:pPr>
    </w:p>
    <w:tbl>
      <w:tblPr>
        <w:tblStyle w:val="Tabelamrea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2221"/>
        <w:gridCol w:w="7515"/>
      </w:tblGrid>
      <w:tr w:rsidR="00A022CE" w:rsidRPr="00543E81" w:rsidTr="00F85487">
        <w:tc>
          <w:tcPr>
            <w:tcW w:w="9889" w:type="dxa"/>
            <w:gridSpan w:val="2"/>
            <w:shd w:val="clear" w:color="auto" w:fill="000000" w:themeFill="text1"/>
          </w:tcPr>
          <w:p w:rsidR="00A022CE" w:rsidRPr="00543E81" w:rsidRDefault="00A022CE" w:rsidP="00C46157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543E81">
              <w:rPr>
                <w:rFonts w:ascii="Arial" w:hAnsi="Arial" w:cs="Arial"/>
                <w:b/>
                <w:color w:val="FFFFFF" w:themeColor="background1"/>
              </w:rPr>
              <w:lastRenderedPageBreak/>
              <w:t>ZAHTEVEK ZA IZPLAČILO SREDSTEV</w:t>
            </w:r>
          </w:p>
        </w:tc>
      </w:tr>
      <w:tr w:rsidR="00F85487" w:rsidRPr="00F85487" w:rsidTr="00F854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2235" w:type="dxa"/>
          </w:tcPr>
          <w:p w:rsidR="00F85487" w:rsidRDefault="00F85487" w:rsidP="00C46157">
            <w:pPr>
              <w:pStyle w:val="Naslov1"/>
              <w:numPr>
                <w:ilvl w:val="0"/>
                <w:numId w:val="0"/>
              </w:numPr>
              <w:jc w:val="left"/>
              <w:rPr>
                <w:rFonts w:ascii="Arial" w:hAnsi="Arial" w:cs="Arial"/>
                <w:b w:val="0"/>
                <w:sz w:val="20"/>
              </w:rPr>
            </w:pPr>
          </w:p>
          <w:p w:rsidR="00F85487" w:rsidRPr="00F85487" w:rsidRDefault="00F85487" w:rsidP="00C46157">
            <w:pPr>
              <w:pStyle w:val="Naslov1"/>
              <w:numPr>
                <w:ilvl w:val="0"/>
                <w:numId w:val="0"/>
              </w:numPr>
              <w:jc w:val="left"/>
              <w:rPr>
                <w:rFonts w:ascii="Arial" w:hAnsi="Arial" w:cs="Arial"/>
                <w:b w:val="0"/>
                <w:sz w:val="20"/>
              </w:rPr>
            </w:pPr>
            <w:r w:rsidRPr="00F85487">
              <w:rPr>
                <w:rFonts w:ascii="Arial" w:hAnsi="Arial" w:cs="Arial"/>
                <w:b w:val="0"/>
                <w:sz w:val="20"/>
              </w:rPr>
              <w:t>Končni prejemnik:</w:t>
            </w:r>
          </w:p>
        </w:tc>
        <w:tc>
          <w:tcPr>
            <w:tcW w:w="7651" w:type="dxa"/>
            <w:tcBorders>
              <w:bottom w:val="single" w:sz="4" w:space="0" w:color="auto"/>
            </w:tcBorders>
          </w:tcPr>
          <w:p w:rsidR="00F85487" w:rsidRPr="000A0AF7" w:rsidRDefault="00F85487" w:rsidP="00C46157">
            <w:pPr>
              <w:pStyle w:val="Naslov1"/>
              <w:numPr>
                <w:ilvl w:val="0"/>
                <w:numId w:val="0"/>
              </w:numPr>
              <w:jc w:val="left"/>
              <w:rPr>
                <w:rFonts w:ascii="Arial" w:hAnsi="Arial" w:cs="Arial"/>
                <w:b w:val="0"/>
                <w:sz w:val="20"/>
              </w:rPr>
            </w:pPr>
          </w:p>
          <w:p w:rsidR="000A0AF7" w:rsidRPr="000A0AF7" w:rsidRDefault="000A0AF7" w:rsidP="000A0AF7">
            <w:pPr>
              <w:rPr>
                <w:rFonts w:ascii="Arial" w:hAnsi="Arial" w:cs="Arial"/>
              </w:rPr>
            </w:pPr>
          </w:p>
        </w:tc>
      </w:tr>
      <w:tr w:rsidR="00F85487" w:rsidRPr="00F85487" w:rsidTr="00F854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2235" w:type="dxa"/>
          </w:tcPr>
          <w:p w:rsidR="00F85487" w:rsidRDefault="00F85487" w:rsidP="00C46157">
            <w:pPr>
              <w:pStyle w:val="Naslov1"/>
              <w:numPr>
                <w:ilvl w:val="0"/>
                <w:numId w:val="0"/>
              </w:numPr>
              <w:jc w:val="left"/>
              <w:rPr>
                <w:rFonts w:ascii="Arial" w:hAnsi="Arial" w:cs="Arial"/>
                <w:b w:val="0"/>
                <w:bCs/>
              </w:rPr>
            </w:pPr>
          </w:p>
          <w:p w:rsidR="00F85487" w:rsidRPr="00F85487" w:rsidRDefault="00F85487" w:rsidP="00C46157">
            <w:pPr>
              <w:pStyle w:val="Naslov1"/>
              <w:numPr>
                <w:ilvl w:val="0"/>
                <w:numId w:val="0"/>
              </w:numPr>
              <w:jc w:val="left"/>
              <w:rPr>
                <w:rFonts w:ascii="Arial" w:hAnsi="Arial" w:cs="Arial"/>
                <w:b w:val="0"/>
                <w:sz w:val="20"/>
              </w:rPr>
            </w:pPr>
            <w:r w:rsidRPr="00F85487">
              <w:rPr>
                <w:rFonts w:ascii="Arial" w:hAnsi="Arial" w:cs="Arial"/>
                <w:b w:val="0"/>
                <w:bCs/>
              </w:rPr>
              <w:t>Naslov</w:t>
            </w:r>
            <w:r w:rsidRPr="00F85487">
              <w:rPr>
                <w:rFonts w:ascii="Arial" w:hAnsi="Arial" w:cs="Arial"/>
                <w:b w:val="0"/>
              </w:rPr>
              <w:t>:</w:t>
            </w:r>
          </w:p>
        </w:tc>
        <w:tc>
          <w:tcPr>
            <w:tcW w:w="7651" w:type="dxa"/>
            <w:tcBorders>
              <w:top w:val="single" w:sz="4" w:space="0" w:color="auto"/>
              <w:bottom w:val="single" w:sz="4" w:space="0" w:color="auto"/>
            </w:tcBorders>
          </w:tcPr>
          <w:p w:rsidR="00F85487" w:rsidRPr="000A0AF7" w:rsidRDefault="00F85487" w:rsidP="00C46157">
            <w:pPr>
              <w:pStyle w:val="Naslov1"/>
              <w:numPr>
                <w:ilvl w:val="0"/>
                <w:numId w:val="0"/>
              </w:numPr>
              <w:jc w:val="left"/>
              <w:rPr>
                <w:rFonts w:ascii="Arial" w:hAnsi="Arial" w:cs="Arial"/>
                <w:b w:val="0"/>
                <w:sz w:val="20"/>
              </w:rPr>
            </w:pPr>
          </w:p>
          <w:p w:rsidR="000A0AF7" w:rsidRPr="000A0AF7" w:rsidRDefault="000A0AF7" w:rsidP="000A0AF7">
            <w:pPr>
              <w:rPr>
                <w:rFonts w:ascii="Arial" w:hAnsi="Arial" w:cs="Arial"/>
              </w:rPr>
            </w:pPr>
          </w:p>
        </w:tc>
      </w:tr>
      <w:tr w:rsidR="00F85487" w:rsidRPr="00F85487" w:rsidTr="00F854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2235" w:type="dxa"/>
          </w:tcPr>
          <w:p w:rsidR="00F85487" w:rsidRDefault="00F85487" w:rsidP="00C46157">
            <w:pPr>
              <w:pStyle w:val="Naslov1"/>
              <w:numPr>
                <w:ilvl w:val="0"/>
                <w:numId w:val="0"/>
              </w:numPr>
              <w:jc w:val="left"/>
              <w:rPr>
                <w:rFonts w:ascii="Arial" w:hAnsi="Arial" w:cs="Arial"/>
                <w:b w:val="0"/>
              </w:rPr>
            </w:pPr>
          </w:p>
          <w:p w:rsidR="00F85487" w:rsidRPr="00F85487" w:rsidRDefault="00F85487" w:rsidP="00C46157">
            <w:pPr>
              <w:pStyle w:val="Naslov1"/>
              <w:numPr>
                <w:ilvl w:val="0"/>
                <w:numId w:val="0"/>
              </w:numPr>
              <w:jc w:val="left"/>
              <w:rPr>
                <w:rFonts w:ascii="Arial" w:hAnsi="Arial" w:cs="Arial"/>
                <w:b w:val="0"/>
                <w:sz w:val="20"/>
              </w:rPr>
            </w:pPr>
            <w:r w:rsidRPr="00F85487">
              <w:rPr>
                <w:rFonts w:ascii="Arial" w:hAnsi="Arial" w:cs="Arial"/>
                <w:b w:val="0"/>
              </w:rPr>
              <w:t>Davčna številka:</w:t>
            </w:r>
          </w:p>
        </w:tc>
        <w:tc>
          <w:tcPr>
            <w:tcW w:w="7651" w:type="dxa"/>
            <w:tcBorders>
              <w:top w:val="single" w:sz="4" w:space="0" w:color="auto"/>
              <w:bottom w:val="single" w:sz="4" w:space="0" w:color="auto"/>
            </w:tcBorders>
          </w:tcPr>
          <w:p w:rsidR="00F85487" w:rsidRPr="000A0AF7" w:rsidRDefault="00F85487" w:rsidP="00C46157">
            <w:pPr>
              <w:pStyle w:val="Naslov1"/>
              <w:numPr>
                <w:ilvl w:val="0"/>
                <w:numId w:val="0"/>
              </w:numPr>
              <w:jc w:val="left"/>
              <w:rPr>
                <w:rFonts w:ascii="Arial" w:hAnsi="Arial" w:cs="Arial"/>
                <w:b w:val="0"/>
                <w:sz w:val="20"/>
              </w:rPr>
            </w:pPr>
          </w:p>
          <w:p w:rsidR="000A0AF7" w:rsidRPr="000A0AF7" w:rsidRDefault="000A0AF7" w:rsidP="000A0AF7">
            <w:pPr>
              <w:rPr>
                <w:rFonts w:ascii="Arial" w:hAnsi="Arial" w:cs="Arial"/>
              </w:rPr>
            </w:pPr>
          </w:p>
        </w:tc>
      </w:tr>
      <w:tr w:rsidR="00F85487" w:rsidRPr="00F85487" w:rsidTr="00F854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2235" w:type="dxa"/>
          </w:tcPr>
          <w:p w:rsidR="00F85487" w:rsidRDefault="00F85487" w:rsidP="00C46157">
            <w:pPr>
              <w:pStyle w:val="Naslov1"/>
              <w:numPr>
                <w:ilvl w:val="0"/>
                <w:numId w:val="0"/>
              </w:numPr>
              <w:jc w:val="left"/>
              <w:rPr>
                <w:rFonts w:ascii="Arial" w:hAnsi="Arial" w:cs="Arial"/>
                <w:b w:val="0"/>
                <w:bCs/>
              </w:rPr>
            </w:pPr>
          </w:p>
          <w:p w:rsidR="00F85487" w:rsidRPr="00F85487" w:rsidRDefault="00F85487" w:rsidP="00C46157">
            <w:pPr>
              <w:pStyle w:val="Naslov1"/>
              <w:numPr>
                <w:ilvl w:val="0"/>
                <w:numId w:val="0"/>
              </w:numPr>
              <w:jc w:val="left"/>
              <w:rPr>
                <w:rFonts w:ascii="Arial" w:hAnsi="Arial" w:cs="Arial"/>
                <w:b w:val="0"/>
                <w:sz w:val="20"/>
              </w:rPr>
            </w:pPr>
            <w:r w:rsidRPr="00F85487">
              <w:rPr>
                <w:rFonts w:ascii="Arial" w:hAnsi="Arial" w:cs="Arial"/>
                <w:b w:val="0"/>
                <w:bCs/>
              </w:rPr>
              <w:t>Transakcijski račun:</w:t>
            </w:r>
          </w:p>
        </w:tc>
        <w:tc>
          <w:tcPr>
            <w:tcW w:w="7651" w:type="dxa"/>
            <w:tcBorders>
              <w:top w:val="single" w:sz="4" w:space="0" w:color="auto"/>
              <w:bottom w:val="single" w:sz="4" w:space="0" w:color="auto"/>
            </w:tcBorders>
          </w:tcPr>
          <w:p w:rsidR="00F85487" w:rsidRPr="000A0AF7" w:rsidRDefault="00F85487" w:rsidP="00C46157">
            <w:pPr>
              <w:pStyle w:val="Naslov1"/>
              <w:numPr>
                <w:ilvl w:val="0"/>
                <w:numId w:val="0"/>
              </w:numPr>
              <w:jc w:val="left"/>
              <w:rPr>
                <w:rFonts w:ascii="Arial" w:hAnsi="Arial" w:cs="Arial"/>
                <w:b w:val="0"/>
                <w:sz w:val="20"/>
              </w:rPr>
            </w:pPr>
          </w:p>
          <w:p w:rsidR="000A0AF7" w:rsidRPr="000A0AF7" w:rsidRDefault="000A0AF7" w:rsidP="000A0AF7">
            <w:pPr>
              <w:rPr>
                <w:rFonts w:ascii="Arial" w:hAnsi="Arial" w:cs="Arial"/>
              </w:rPr>
            </w:pPr>
          </w:p>
        </w:tc>
      </w:tr>
    </w:tbl>
    <w:p w:rsidR="00F85487" w:rsidRPr="00F85487" w:rsidRDefault="00F85487" w:rsidP="00C46157">
      <w:pPr>
        <w:pStyle w:val="Naslov1"/>
        <w:numPr>
          <w:ilvl w:val="0"/>
          <w:numId w:val="0"/>
        </w:numPr>
        <w:jc w:val="left"/>
        <w:rPr>
          <w:rFonts w:ascii="Arial" w:hAnsi="Arial" w:cs="Arial"/>
          <w:b w:val="0"/>
          <w:sz w:val="20"/>
        </w:rPr>
      </w:pPr>
    </w:p>
    <w:p w:rsidR="00C46157" w:rsidRPr="00F85487" w:rsidRDefault="00C46157" w:rsidP="00C46157">
      <w:pPr>
        <w:rPr>
          <w:rFonts w:ascii="Arial" w:hAnsi="Arial" w:cs="Arial"/>
          <w:bCs/>
        </w:rPr>
      </w:pPr>
    </w:p>
    <w:p w:rsidR="00C46157" w:rsidRPr="00F85487" w:rsidRDefault="00C46157" w:rsidP="00C46157">
      <w:pPr>
        <w:rPr>
          <w:rFonts w:ascii="Arial" w:hAnsi="Arial" w:cs="Arial"/>
          <w:bCs/>
        </w:rPr>
      </w:pPr>
      <w:r w:rsidRPr="00F85487">
        <w:rPr>
          <w:rFonts w:ascii="Arial" w:hAnsi="Arial" w:cs="Arial"/>
          <w:bCs/>
        </w:rPr>
        <w:t>Občina Kanal ob Soči</w:t>
      </w:r>
    </w:p>
    <w:p w:rsidR="00C46157" w:rsidRPr="00F85487" w:rsidRDefault="00C46157" w:rsidP="00C46157">
      <w:pPr>
        <w:rPr>
          <w:rFonts w:ascii="Arial" w:hAnsi="Arial" w:cs="Arial"/>
          <w:bCs/>
        </w:rPr>
      </w:pPr>
      <w:r w:rsidRPr="00F85487">
        <w:rPr>
          <w:rFonts w:ascii="Arial" w:hAnsi="Arial" w:cs="Arial"/>
          <w:bCs/>
        </w:rPr>
        <w:t>Trg svobode 23</w:t>
      </w:r>
    </w:p>
    <w:p w:rsidR="00C46157" w:rsidRPr="00F85487" w:rsidRDefault="00C46157" w:rsidP="00C46157">
      <w:pPr>
        <w:rPr>
          <w:rFonts w:ascii="Arial" w:hAnsi="Arial" w:cs="Arial"/>
        </w:rPr>
      </w:pPr>
      <w:r w:rsidRPr="00F85487">
        <w:rPr>
          <w:rFonts w:ascii="Arial" w:hAnsi="Arial" w:cs="Arial"/>
          <w:bCs/>
        </w:rPr>
        <w:t>5213 Kanal</w:t>
      </w:r>
    </w:p>
    <w:p w:rsidR="00F85487" w:rsidRDefault="00F85487" w:rsidP="00C46157">
      <w:pPr>
        <w:rPr>
          <w:rFonts w:ascii="Arial" w:hAnsi="Arial" w:cs="Arial"/>
        </w:rPr>
      </w:pPr>
    </w:p>
    <w:p w:rsidR="00C46157" w:rsidRPr="00543E81" w:rsidRDefault="00C46157" w:rsidP="00F85487">
      <w:pPr>
        <w:jc w:val="center"/>
        <w:rPr>
          <w:rFonts w:ascii="Arial" w:hAnsi="Arial" w:cs="Arial"/>
          <w:b/>
          <w:bCs/>
        </w:rPr>
      </w:pPr>
      <w:r w:rsidRPr="00543E81">
        <w:rPr>
          <w:rFonts w:ascii="Arial" w:hAnsi="Arial" w:cs="Arial"/>
          <w:b/>
          <w:bCs/>
        </w:rPr>
        <w:t>ZAHTEVEK ZA IZPLAČILO SREDSTEV</w:t>
      </w:r>
    </w:p>
    <w:p w:rsidR="00C46157" w:rsidRPr="00543E81" w:rsidRDefault="00C46157" w:rsidP="00C46157">
      <w:pPr>
        <w:rPr>
          <w:rFonts w:ascii="Arial" w:hAnsi="Arial" w:cs="Arial"/>
        </w:rPr>
      </w:pPr>
    </w:p>
    <w:p w:rsidR="00C46157" w:rsidRPr="00543E81" w:rsidRDefault="00C46157" w:rsidP="00C46157">
      <w:pPr>
        <w:pStyle w:val="Enclosure"/>
        <w:keepNext w:val="0"/>
        <w:keepLines w:val="0"/>
        <w:overflowPunct/>
        <w:autoSpaceDE/>
        <w:autoSpaceDN/>
        <w:adjustRightInd/>
        <w:spacing w:after="0" w:line="480" w:lineRule="auto"/>
        <w:textAlignment w:val="auto"/>
        <w:rPr>
          <w:rFonts w:cs="Arial"/>
          <w:spacing w:val="0"/>
          <w:lang w:val="sl-SI" w:eastAsia="sl-SI"/>
        </w:rPr>
      </w:pPr>
      <w:r w:rsidRPr="00543E81">
        <w:rPr>
          <w:rFonts w:cs="Arial"/>
          <w:spacing w:val="0"/>
          <w:lang w:val="sl-SI" w:eastAsia="sl-SI"/>
        </w:rPr>
        <w:t xml:space="preserve">Na podlagi </w:t>
      </w:r>
      <w:r w:rsidR="0005570C">
        <w:rPr>
          <w:rFonts w:cs="Arial"/>
          <w:spacing w:val="0"/>
          <w:lang w:val="sl-SI" w:eastAsia="sl-SI"/>
        </w:rPr>
        <w:t>odločbe</w:t>
      </w:r>
      <w:r w:rsidRPr="00543E81">
        <w:rPr>
          <w:rFonts w:cs="Arial"/>
          <w:spacing w:val="0"/>
          <w:lang w:val="sl-SI" w:eastAsia="sl-SI"/>
        </w:rPr>
        <w:t xml:space="preserve"> št. </w:t>
      </w:r>
      <w:r w:rsidR="007A720A">
        <w:rPr>
          <w:rFonts w:cs="Arial"/>
          <w:spacing w:val="0"/>
          <w:lang w:val="sl-SI" w:eastAsia="sl-SI"/>
        </w:rPr>
        <w:t>_____________</w:t>
      </w:r>
      <w:r w:rsidRPr="00543E81">
        <w:rPr>
          <w:rFonts w:cs="Arial"/>
          <w:spacing w:val="0"/>
          <w:lang w:val="sl-SI" w:eastAsia="sl-SI"/>
        </w:rPr>
        <w:t xml:space="preserve"> z dne </w:t>
      </w:r>
      <w:r w:rsidR="007A720A">
        <w:rPr>
          <w:rFonts w:cs="Arial"/>
          <w:spacing w:val="0"/>
          <w:lang w:val="sl-SI" w:eastAsia="sl-SI"/>
        </w:rPr>
        <w:t>__________</w:t>
      </w:r>
      <w:r w:rsidRPr="00543E81">
        <w:rPr>
          <w:rFonts w:cs="Arial"/>
          <w:spacing w:val="0"/>
          <w:lang w:val="sl-SI" w:eastAsia="sl-SI"/>
        </w:rPr>
        <w:t xml:space="preserve"> ter Pogodbe o sofinanciranju št. </w:t>
      </w:r>
      <w:r w:rsidR="007A720A">
        <w:rPr>
          <w:rFonts w:cs="Arial"/>
          <w:spacing w:val="0"/>
          <w:lang w:val="sl-SI" w:eastAsia="sl-SI"/>
        </w:rPr>
        <w:t>_____________</w:t>
      </w:r>
      <w:r w:rsidRPr="00543E81">
        <w:rPr>
          <w:rFonts w:cs="Arial"/>
          <w:spacing w:val="0"/>
          <w:lang w:val="sl-SI" w:eastAsia="sl-SI"/>
        </w:rPr>
        <w:t>, prosim za nakazilo odobrenih sredstev: ________________ EUR.</w:t>
      </w:r>
    </w:p>
    <w:p w:rsidR="00C46157" w:rsidRPr="00F85487" w:rsidRDefault="00C46157" w:rsidP="00C46157">
      <w:pPr>
        <w:rPr>
          <w:rFonts w:ascii="Arial" w:hAnsi="Arial" w:cs="Arial"/>
        </w:rPr>
      </w:pPr>
      <w:r w:rsidRPr="00F85487">
        <w:rPr>
          <w:rFonts w:ascii="Arial" w:hAnsi="Arial" w:cs="Arial"/>
        </w:rPr>
        <w:t xml:space="preserve">Izjavljam, </w:t>
      </w:r>
      <w:r w:rsidR="006F13D6" w:rsidRPr="00F85487">
        <w:rPr>
          <w:rFonts w:ascii="Arial" w:hAnsi="Arial" w:cs="Arial"/>
        </w:rPr>
        <w:t xml:space="preserve">da: </w:t>
      </w:r>
    </w:p>
    <w:p w:rsidR="006F13D6" w:rsidRPr="006D4910" w:rsidRDefault="006F13D6" w:rsidP="006D4910">
      <w:pPr>
        <w:pStyle w:val="Odstavekseznama"/>
        <w:numPr>
          <w:ilvl w:val="0"/>
          <w:numId w:val="22"/>
        </w:numPr>
        <w:tabs>
          <w:tab w:val="clear" w:pos="108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6D4910">
        <w:rPr>
          <w:rFonts w:ascii="Arial" w:hAnsi="Arial" w:cs="Arial"/>
        </w:rPr>
        <w:t>da vse kopije dokazil ustrezajo originalom,</w:t>
      </w:r>
    </w:p>
    <w:p w:rsidR="006F13D6" w:rsidRPr="006D4910" w:rsidRDefault="006F13D6" w:rsidP="006D4910">
      <w:pPr>
        <w:pStyle w:val="Odstavekseznama"/>
        <w:numPr>
          <w:ilvl w:val="0"/>
          <w:numId w:val="22"/>
        </w:numPr>
        <w:tabs>
          <w:tab w:val="clear" w:pos="108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6D4910">
        <w:rPr>
          <w:rFonts w:ascii="Arial" w:hAnsi="Arial" w:cs="Arial"/>
        </w:rPr>
        <w:t>da naložba ustreza veterinarsko sanitarnim, zdravstveno sanitarnim in okoljevarstvenim zahtevam,</w:t>
      </w:r>
    </w:p>
    <w:p w:rsidR="006F13D6" w:rsidRPr="006D4910" w:rsidRDefault="006F13D6" w:rsidP="006D4910">
      <w:pPr>
        <w:pStyle w:val="Noga"/>
        <w:numPr>
          <w:ilvl w:val="0"/>
          <w:numId w:val="22"/>
        </w:numPr>
        <w:tabs>
          <w:tab w:val="clear" w:pos="1080"/>
          <w:tab w:val="num" w:pos="426"/>
          <w:tab w:val="left" w:pos="708"/>
        </w:tabs>
        <w:ind w:left="426" w:hanging="426"/>
        <w:jc w:val="both"/>
        <w:rPr>
          <w:rFonts w:ascii="Arial" w:hAnsi="Arial" w:cs="Arial"/>
        </w:rPr>
      </w:pPr>
      <w:r w:rsidRPr="006D4910">
        <w:rPr>
          <w:rFonts w:ascii="Arial" w:hAnsi="Arial" w:cs="Arial"/>
        </w:rPr>
        <w:t>da je naložba zaključena,</w:t>
      </w:r>
    </w:p>
    <w:p w:rsidR="006F13D6" w:rsidRPr="006D4910" w:rsidRDefault="006D4910" w:rsidP="006D4910">
      <w:pPr>
        <w:pStyle w:val="Odstavekseznama"/>
        <w:tabs>
          <w:tab w:val="num" w:pos="426"/>
        </w:tabs>
        <w:ind w:left="426" w:hanging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</w:rPr>
        <w:tab/>
      </w:r>
      <w:r w:rsidR="006F13D6" w:rsidRPr="006D4910">
        <w:rPr>
          <w:rFonts w:ascii="Arial" w:hAnsi="Arial" w:cs="Arial"/>
          <w:i/>
          <w:sz w:val="16"/>
          <w:szCs w:val="16"/>
        </w:rPr>
        <w:t xml:space="preserve">kot zaključek naložbe se šteje </w:t>
      </w:r>
      <w:r w:rsidR="006F13D6" w:rsidRPr="006D4910">
        <w:rPr>
          <w:rFonts w:ascii="Arial" w:hAnsi="Arial" w:cs="Arial"/>
          <w:i/>
          <w:iCs/>
          <w:sz w:val="16"/>
          <w:szCs w:val="16"/>
        </w:rPr>
        <w:t>tehnični prevzem oz. uporabno dovoljenje ali</w:t>
      </w:r>
      <w:r w:rsidR="006F13D6" w:rsidRPr="006D4910">
        <w:rPr>
          <w:rFonts w:ascii="Arial" w:hAnsi="Arial" w:cs="Arial"/>
          <w:sz w:val="16"/>
          <w:szCs w:val="16"/>
        </w:rPr>
        <w:t xml:space="preserve"> </w:t>
      </w:r>
      <w:r w:rsidR="006F13D6" w:rsidRPr="006D4910">
        <w:rPr>
          <w:rFonts w:ascii="Arial" w:hAnsi="Arial" w:cs="Arial"/>
          <w:i/>
          <w:sz w:val="16"/>
          <w:szCs w:val="16"/>
        </w:rPr>
        <w:t>vključitev kmetijske mehanizacije ali opreme v objektih v proizvodni proces/</w:t>
      </w:r>
    </w:p>
    <w:p w:rsidR="006F13D6" w:rsidRPr="006D4910" w:rsidRDefault="006F13D6" w:rsidP="006D4910">
      <w:pPr>
        <w:pStyle w:val="Odstavekseznama"/>
        <w:numPr>
          <w:ilvl w:val="0"/>
          <w:numId w:val="22"/>
        </w:numPr>
        <w:tabs>
          <w:tab w:val="clear" w:pos="108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6D4910">
        <w:rPr>
          <w:rFonts w:ascii="Arial" w:hAnsi="Arial" w:cs="Arial"/>
        </w:rPr>
        <w:t>končni cilj naložbe vodi v izboljšanje splošne učinkovitosti in trajnosti kmetijskega gospodarstva, zlasti z zmanjšanjem stroškov proizvodnje ali izboljšanjem in preusmeritvijo proizvodnje ali v izboljšanje naravnega okolja</w:t>
      </w:r>
      <w:r w:rsidR="006D4910" w:rsidRPr="006D4910">
        <w:rPr>
          <w:rFonts w:ascii="Arial" w:hAnsi="Arial" w:cs="Arial"/>
        </w:rPr>
        <w:t>, higienskih razmer ali standardov za dobrobit živali, če zadevna naložba presega veljavne standarde Unije ali v vzpostavljanje in izboljšanje infrastrukture, povezane z razvojem, prilagajanjem in modernizacijo kmetijstva, vključno z dostopom do kmetijskih zemljišč, komasacijo in izboljšanjem zemljišč, oskrbo in varčevanjem z energijo in vodo;</w:t>
      </w:r>
    </w:p>
    <w:p w:rsidR="00D06DF2" w:rsidRDefault="006D4910" w:rsidP="006D4910">
      <w:pPr>
        <w:pStyle w:val="Odstavekseznama"/>
        <w:numPr>
          <w:ilvl w:val="0"/>
          <w:numId w:val="22"/>
        </w:numPr>
        <w:tabs>
          <w:tab w:val="clear" w:pos="108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6D4910">
        <w:rPr>
          <w:rFonts w:ascii="Arial" w:hAnsi="Arial" w:cs="Arial"/>
        </w:rPr>
        <w:t>za iste upravičene stroške in za isti namen, kot jih prilagam zahtevku, nisem pridobil sredstev oziroma nisem v postopku pridobivanja sredstev iz kateregakoli drugega javnega vira (sredstva Republike Slovenije ali EU)</w:t>
      </w:r>
      <w:r w:rsidR="00D06DF2">
        <w:rPr>
          <w:rFonts w:ascii="Arial" w:hAnsi="Arial" w:cs="Arial"/>
        </w:rPr>
        <w:t>,</w:t>
      </w:r>
    </w:p>
    <w:p w:rsidR="006D4910" w:rsidRPr="006D4910" w:rsidRDefault="00D06DF2" w:rsidP="006D4910">
      <w:pPr>
        <w:pStyle w:val="Odstavekseznama"/>
        <w:numPr>
          <w:ilvl w:val="0"/>
          <w:numId w:val="22"/>
        </w:numPr>
        <w:tabs>
          <w:tab w:val="clear" w:pos="1080"/>
          <w:tab w:val="num" w:pos="426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imam ob predložitvi zahtevka poravnane vse obveznosti do občine Kanal ob Soči</w:t>
      </w:r>
      <w:r w:rsidR="006D4910">
        <w:rPr>
          <w:rFonts w:ascii="Arial" w:hAnsi="Arial" w:cs="Arial"/>
        </w:rPr>
        <w:t>.</w:t>
      </w:r>
      <w:r w:rsidR="006D4910" w:rsidRPr="006D4910">
        <w:rPr>
          <w:rFonts w:ascii="Arial" w:hAnsi="Arial" w:cs="Arial"/>
        </w:rPr>
        <w:t xml:space="preserve"> </w:t>
      </w:r>
    </w:p>
    <w:p w:rsidR="00C46157" w:rsidRPr="00543E81" w:rsidRDefault="00C46157" w:rsidP="00C46157">
      <w:pPr>
        <w:rPr>
          <w:rFonts w:ascii="Arial" w:hAnsi="Arial" w:cs="Arial"/>
        </w:rPr>
      </w:pPr>
    </w:p>
    <w:p w:rsidR="00C46157" w:rsidRPr="00543E81" w:rsidRDefault="00C46157" w:rsidP="00C46157">
      <w:pPr>
        <w:rPr>
          <w:rFonts w:ascii="Arial" w:hAnsi="Arial" w:cs="Arial"/>
        </w:rPr>
      </w:pPr>
      <w:r w:rsidRPr="00543E81">
        <w:rPr>
          <w:rFonts w:ascii="Arial" w:hAnsi="Arial" w:cs="Arial"/>
        </w:rPr>
        <w:t>Priloge:</w:t>
      </w:r>
    </w:p>
    <w:p w:rsidR="00C46157" w:rsidRPr="00543E81" w:rsidRDefault="00C46157" w:rsidP="00150676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Dokazila za uveljavljanje subvencije (kopije računov in potrdil o plačanih računih</w:t>
      </w:r>
      <w:r w:rsidR="006D4910">
        <w:rPr>
          <w:rFonts w:ascii="Arial" w:hAnsi="Arial" w:cs="Arial"/>
        </w:rPr>
        <w:t>)</w:t>
      </w:r>
      <w:r w:rsidRPr="00543E81">
        <w:rPr>
          <w:rFonts w:ascii="Arial" w:hAnsi="Arial" w:cs="Arial"/>
        </w:rPr>
        <w:t xml:space="preserve">. </w:t>
      </w:r>
      <w:r w:rsidRPr="001B3514">
        <w:rPr>
          <w:rFonts w:ascii="Arial" w:hAnsi="Arial" w:cs="Arial"/>
        </w:rPr>
        <w:t>Upoštevajo s</w:t>
      </w:r>
      <w:r w:rsidR="00150676" w:rsidRPr="001B3514">
        <w:rPr>
          <w:rFonts w:ascii="Arial" w:hAnsi="Arial" w:cs="Arial"/>
        </w:rPr>
        <w:t>e računi in potrdila o plačilu od</w:t>
      </w:r>
      <w:r w:rsidRPr="001B3514">
        <w:rPr>
          <w:rFonts w:ascii="Arial" w:hAnsi="Arial" w:cs="Arial"/>
        </w:rPr>
        <w:t xml:space="preserve"> </w:t>
      </w:r>
      <w:r w:rsidR="00150676" w:rsidRPr="001B3514">
        <w:rPr>
          <w:rFonts w:ascii="Arial" w:hAnsi="Arial" w:cs="Arial"/>
        </w:rPr>
        <w:t>datuma oddaje prijave na ta javni razpis dalje do 20.12.2024</w:t>
      </w:r>
      <w:r w:rsidR="00B359E8" w:rsidRPr="001B3514">
        <w:rPr>
          <w:rFonts w:ascii="Arial" w:hAnsi="Arial" w:cs="Arial"/>
        </w:rPr>
        <w:t>.</w:t>
      </w:r>
      <w:r w:rsidRPr="001B3514">
        <w:rPr>
          <w:rFonts w:ascii="Arial" w:hAnsi="Arial" w:cs="Arial"/>
        </w:rPr>
        <w:t xml:space="preserve"> Ob oddaji </w:t>
      </w:r>
      <w:r w:rsidRPr="00543E81">
        <w:rPr>
          <w:rFonts w:ascii="Arial" w:hAnsi="Arial" w:cs="Arial"/>
        </w:rPr>
        <w:t>zahtevka mora vlagatelj pristojnemu organu občinske uprave na vpogled predložiti tudi originalne izvode računov!</w:t>
      </w:r>
    </w:p>
    <w:p w:rsidR="00F85487" w:rsidRPr="00F85487" w:rsidRDefault="00F85487" w:rsidP="00F85487">
      <w:pPr>
        <w:pStyle w:val="Odstavekseznama"/>
        <w:rPr>
          <w:rFonts w:ascii="Arial" w:hAnsi="Arial" w:cs="Arial"/>
          <w:bCs/>
        </w:rPr>
      </w:pPr>
    </w:p>
    <w:p w:rsidR="00F85487" w:rsidRPr="00F85487" w:rsidRDefault="00F85487" w:rsidP="00F85487">
      <w:pPr>
        <w:pStyle w:val="Odstavekseznama"/>
        <w:rPr>
          <w:rFonts w:ascii="Arial" w:hAnsi="Arial"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1941"/>
        <w:gridCol w:w="2551"/>
        <w:gridCol w:w="3260"/>
      </w:tblGrid>
      <w:tr w:rsidR="00F85487" w:rsidTr="006C7F7D">
        <w:tc>
          <w:tcPr>
            <w:tcW w:w="861" w:type="dxa"/>
          </w:tcPr>
          <w:p w:rsidR="00F85487" w:rsidRDefault="00F85487" w:rsidP="006C7F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F85487" w:rsidRDefault="00F85487" w:rsidP="006C7F7D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F85487" w:rsidRDefault="00F85487" w:rsidP="006C7F7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F85487" w:rsidRDefault="00F85487" w:rsidP="006C7F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vlagatelja</w:t>
            </w:r>
          </w:p>
        </w:tc>
      </w:tr>
      <w:tr w:rsidR="00F85487" w:rsidTr="006C7F7D">
        <w:tc>
          <w:tcPr>
            <w:tcW w:w="861" w:type="dxa"/>
          </w:tcPr>
          <w:p w:rsidR="00F85487" w:rsidRDefault="00F85487" w:rsidP="006C7F7D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  <w:tcBorders>
              <w:top w:val="single" w:sz="4" w:space="0" w:color="auto"/>
            </w:tcBorders>
          </w:tcPr>
          <w:p w:rsidR="00F85487" w:rsidRDefault="00F85487" w:rsidP="006C7F7D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F85487" w:rsidRDefault="00F85487" w:rsidP="006C7F7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85487" w:rsidRDefault="00F85487" w:rsidP="006C7F7D">
            <w:pPr>
              <w:rPr>
                <w:rFonts w:ascii="Arial" w:hAnsi="Arial" w:cs="Arial"/>
              </w:rPr>
            </w:pPr>
          </w:p>
          <w:p w:rsidR="00F85487" w:rsidRDefault="00F85487" w:rsidP="006C7F7D">
            <w:pPr>
              <w:rPr>
                <w:rFonts w:ascii="Arial" w:hAnsi="Arial" w:cs="Arial"/>
              </w:rPr>
            </w:pPr>
          </w:p>
        </w:tc>
      </w:tr>
    </w:tbl>
    <w:p w:rsidR="00C46157" w:rsidRDefault="00C46157" w:rsidP="00C46157">
      <w:pPr>
        <w:ind w:left="5664" w:firstLine="708"/>
        <w:rPr>
          <w:rFonts w:ascii="Arial" w:hAnsi="Arial" w:cs="Arial"/>
        </w:rPr>
      </w:pPr>
    </w:p>
    <w:p w:rsidR="00DD051B" w:rsidRDefault="00DD051B" w:rsidP="00C4615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D06DF2" w:rsidRDefault="00D06DF2" w:rsidP="00C4615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F85487" w:rsidRDefault="00F85487" w:rsidP="00C4615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6D4910" w:rsidRPr="00F85487" w:rsidRDefault="006D4910" w:rsidP="00F85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autoSpaceDE w:val="0"/>
        <w:autoSpaceDN w:val="0"/>
        <w:adjustRightInd w:val="0"/>
        <w:rPr>
          <w:rFonts w:ascii="Arial" w:hAnsi="Arial" w:cs="Arial"/>
          <w:b/>
          <w:color w:val="FFFFFF" w:themeColor="background1"/>
        </w:rPr>
      </w:pPr>
      <w:r w:rsidRPr="00F85487">
        <w:rPr>
          <w:rFonts w:ascii="Arial" w:hAnsi="Arial" w:cs="Arial"/>
          <w:b/>
          <w:color w:val="FFFFFF" w:themeColor="background1"/>
          <w:highlight w:val="black"/>
        </w:rPr>
        <w:t>IZPOLNI OBČINA</w:t>
      </w:r>
      <w:r w:rsidR="00F85487">
        <w:rPr>
          <w:rFonts w:ascii="Arial" w:hAnsi="Arial" w:cs="Arial"/>
          <w:b/>
          <w:color w:val="FFFFFF" w:themeColor="background1"/>
        </w:rPr>
        <w:t xml:space="preserve"> </w:t>
      </w:r>
    </w:p>
    <w:p w:rsidR="00F85487" w:rsidRDefault="00F85487" w:rsidP="00C4615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F85487" w:rsidRPr="00F85487" w:rsidRDefault="00F85487" w:rsidP="00C4615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Na podlagi pregleda zahtevka in priloženih dokazil se odbori sredstva v višini _________________ EUR.</w:t>
      </w:r>
    </w:p>
    <w:p w:rsidR="00CF0F65" w:rsidRDefault="00CF0F65" w:rsidP="00C46157">
      <w:pPr>
        <w:autoSpaceDE w:val="0"/>
        <w:autoSpaceDN w:val="0"/>
        <w:adjustRightInd w:val="0"/>
        <w:rPr>
          <w:rFonts w:ascii="Arial" w:hAnsi="Arial" w:cs="Arial"/>
        </w:rPr>
      </w:pPr>
    </w:p>
    <w:p w:rsidR="00CF0F65" w:rsidRDefault="00CF0F65" w:rsidP="00C46157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4214"/>
        <w:gridCol w:w="2732"/>
      </w:tblGrid>
      <w:tr w:rsidR="00CF0F65" w:rsidRPr="00CF0F65" w:rsidTr="00CF0F65">
        <w:tc>
          <w:tcPr>
            <w:tcW w:w="2376" w:type="dxa"/>
          </w:tcPr>
          <w:p w:rsidR="00CF0F65" w:rsidRPr="00CF0F65" w:rsidRDefault="00CF0F65" w:rsidP="00CF0F6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F0F65">
              <w:rPr>
                <w:rFonts w:ascii="Arial" w:hAnsi="Arial" w:cs="Arial"/>
              </w:rPr>
              <w:t>Pregledal</w:t>
            </w:r>
          </w:p>
        </w:tc>
        <w:tc>
          <w:tcPr>
            <w:tcW w:w="4214" w:type="dxa"/>
            <w:tcBorders>
              <w:bottom w:val="nil"/>
            </w:tcBorders>
          </w:tcPr>
          <w:p w:rsidR="00CF0F65" w:rsidRPr="00CF0F65" w:rsidRDefault="00CF0F65" w:rsidP="00CF0F6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32" w:type="dxa"/>
          </w:tcPr>
          <w:p w:rsidR="00CF0F65" w:rsidRPr="00CF0F65" w:rsidRDefault="00CF0F65" w:rsidP="00CF0F6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F0F65">
              <w:rPr>
                <w:rFonts w:ascii="Arial" w:hAnsi="Arial" w:cs="Arial"/>
              </w:rPr>
              <w:t>Odobril</w:t>
            </w:r>
          </w:p>
        </w:tc>
      </w:tr>
      <w:tr w:rsidR="00CF0F65" w:rsidTr="00CF0F65">
        <w:tc>
          <w:tcPr>
            <w:tcW w:w="2376" w:type="dxa"/>
          </w:tcPr>
          <w:p w:rsidR="00CF0F65" w:rsidRDefault="00CF0F65" w:rsidP="00CF0F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CF0F65" w:rsidRDefault="00CF0F65" w:rsidP="00CF0F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214" w:type="dxa"/>
            <w:tcBorders>
              <w:bottom w:val="nil"/>
            </w:tcBorders>
          </w:tcPr>
          <w:p w:rsidR="00CF0F65" w:rsidRDefault="00CF0F65" w:rsidP="00CF0F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732" w:type="dxa"/>
          </w:tcPr>
          <w:p w:rsidR="00CF0F65" w:rsidRDefault="00CF0F65" w:rsidP="00CF0F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:rsidR="00CF0F65" w:rsidRPr="00CF0F65" w:rsidRDefault="00CF0F65" w:rsidP="00CF0F65">
      <w:pPr>
        <w:autoSpaceDE w:val="0"/>
        <w:autoSpaceDN w:val="0"/>
        <w:adjustRightInd w:val="0"/>
        <w:rPr>
          <w:rFonts w:ascii="Arial" w:hAnsi="Arial" w:cs="Arial"/>
          <w:b/>
        </w:rPr>
      </w:pPr>
    </w:p>
    <w:sectPr w:rsidR="00CF0F65" w:rsidRPr="00CF0F65" w:rsidSect="00CF0F65">
      <w:headerReference w:type="default" r:id="rId15"/>
      <w:footerReference w:type="default" r:id="rId16"/>
      <w:pgSz w:w="11906" w:h="16838"/>
      <w:pgMar w:top="1135" w:right="1080" w:bottom="851" w:left="1080" w:header="709" w:footer="1293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514" w:rsidRDefault="001B3514">
      <w:r>
        <w:separator/>
      </w:r>
    </w:p>
  </w:endnote>
  <w:endnote w:type="continuationSeparator" w:id="0">
    <w:p w:rsidR="001B3514" w:rsidRDefault="001B3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514" w:rsidRDefault="001B3514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455052">
      <w:rPr>
        <w:rStyle w:val="tevilkastrani"/>
        <w:noProof/>
      </w:rPr>
      <w:t>5</w:t>
    </w:r>
    <w:r>
      <w:rPr>
        <w:rStyle w:val="tevilkastrani"/>
      </w:rPr>
      <w:fldChar w:fldCharType="end"/>
    </w:r>
  </w:p>
  <w:p w:rsidR="001B3514" w:rsidRDefault="001B351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514" w:rsidRDefault="001B3514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455052"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1B3514" w:rsidRDefault="001B3514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514" w:rsidRPr="00CF0F65" w:rsidRDefault="001B3514" w:rsidP="00CF0F6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514" w:rsidRDefault="001B3514">
      <w:r>
        <w:separator/>
      </w:r>
    </w:p>
  </w:footnote>
  <w:footnote w:type="continuationSeparator" w:id="0">
    <w:p w:rsidR="001B3514" w:rsidRDefault="001B3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514" w:rsidRPr="000F66AC" w:rsidRDefault="001B3514" w:rsidP="000F66AC">
    <w:pPr>
      <w:pStyle w:val="Glava"/>
      <w:jc w:val="right"/>
      <w:rPr>
        <w:rFonts w:ascii="Arial" w:hAnsi="Arial" w:cs="Arial"/>
        <w:b/>
        <w:sz w:val="22"/>
        <w:szCs w:val="22"/>
      </w:rPr>
    </w:pPr>
    <w:r w:rsidRPr="000F66AC">
      <w:rPr>
        <w:rFonts w:ascii="Arial" w:hAnsi="Arial" w:cs="Arial"/>
        <w:b/>
        <w:sz w:val="22"/>
        <w:szCs w:val="22"/>
      </w:rPr>
      <w:t>Obrazec št. 1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514" w:rsidRPr="000F66AC" w:rsidRDefault="001B3514" w:rsidP="000F66AC">
    <w:pPr>
      <w:pStyle w:val="Glava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Izjava št. 1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514" w:rsidRPr="000F66AC" w:rsidRDefault="001B3514" w:rsidP="000F66AC">
    <w:pPr>
      <w:pStyle w:val="Glava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Izjava št. 2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514" w:rsidRPr="000F66AC" w:rsidRDefault="001B3514" w:rsidP="000F66AC">
    <w:pPr>
      <w:pStyle w:val="Glava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Vzorec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514" w:rsidRPr="000F66AC" w:rsidRDefault="001B3514" w:rsidP="000F66AC">
    <w:pPr>
      <w:pStyle w:val="Glava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Vzorec pogodbe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514" w:rsidRDefault="001B3514" w:rsidP="000F66AC">
    <w:pPr>
      <w:pStyle w:val="Glava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Vzorec zahtevka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4" w15:restartNumberingAfterBreak="0">
    <w:nsid w:val="0000001E"/>
    <w:multiLevelType w:val="multilevel"/>
    <w:tmpl w:val="9716A68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6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(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D0E7292"/>
    <w:multiLevelType w:val="hybridMultilevel"/>
    <w:tmpl w:val="5B485502"/>
    <w:lvl w:ilvl="0" w:tplc="6122D4C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2D0F82"/>
    <w:multiLevelType w:val="hybridMultilevel"/>
    <w:tmpl w:val="E812B60E"/>
    <w:lvl w:ilvl="0" w:tplc="A7564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5C0677"/>
    <w:multiLevelType w:val="hybridMultilevel"/>
    <w:tmpl w:val="CDB4FB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B46ECB"/>
    <w:multiLevelType w:val="hybridMultilevel"/>
    <w:tmpl w:val="67660ED0"/>
    <w:lvl w:ilvl="0" w:tplc="6122D4C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1E5366B"/>
    <w:multiLevelType w:val="hybridMultilevel"/>
    <w:tmpl w:val="D18C9CFC"/>
    <w:lvl w:ilvl="0" w:tplc="1C2882F4">
      <w:start w:val="6"/>
      <w:numFmt w:val="bullet"/>
      <w:lvlText w:val="-"/>
      <w:lvlJc w:val="left"/>
      <w:pPr>
        <w:ind w:left="270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2" w15:restartNumberingAfterBreak="0">
    <w:nsid w:val="17183BC8"/>
    <w:multiLevelType w:val="hybridMultilevel"/>
    <w:tmpl w:val="6A48C186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A636D5C"/>
    <w:multiLevelType w:val="hybridMultilevel"/>
    <w:tmpl w:val="E8AEFBD6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E80B8D"/>
    <w:multiLevelType w:val="hybridMultilevel"/>
    <w:tmpl w:val="8B8E3E0A"/>
    <w:lvl w:ilvl="0" w:tplc="004A73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6A4B4B"/>
    <w:multiLevelType w:val="hybridMultilevel"/>
    <w:tmpl w:val="04020E0C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925A0D"/>
    <w:multiLevelType w:val="hybridMultilevel"/>
    <w:tmpl w:val="2320FB2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115B41"/>
    <w:multiLevelType w:val="hybridMultilevel"/>
    <w:tmpl w:val="337C8548"/>
    <w:lvl w:ilvl="0" w:tplc="7A9AD25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DA4D65"/>
    <w:multiLevelType w:val="hybridMultilevel"/>
    <w:tmpl w:val="97E232DE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A75C91"/>
    <w:multiLevelType w:val="hybridMultilevel"/>
    <w:tmpl w:val="ADC6FA90"/>
    <w:lvl w:ilvl="0" w:tplc="79E23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4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174AB5C6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442930"/>
    <w:multiLevelType w:val="hybridMultilevel"/>
    <w:tmpl w:val="5E821E70"/>
    <w:lvl w:ilvl="0" w:tplc="7E62E936"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49824CD5"/>
    <w:multiLevelType w:val="hybridMultilevel"/>
    <w:tmpl w:val="7C3EF748"/>
    <w:lvl w:ilvl="0" w:tplc="1688DC8E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Arial" w:eastAsia="Times New Roman" w:hAnsi="Aria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6610D"/>
    <w:multiLevelType w:val="hybridMultilevel"/>
    <w:tmpl w:val="19E01FAA"/>
    <w:lvl w:ilvl="0" w:tplc="A75642F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B3569ED"/>
    <w:multiLevelType w:val="hybridMultilevel"/>
    <w:tmpl w:val="ECCAC93A"/>
    <w:lvl w:ilvl="0" w:tplc="E054A6B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F447CD"/>
    <w:multiLevelType w:val="hybridMultilevel"/>
    <w:tmpl w:val="63A2DAA2"/>
    <w:lvl w:ilvl="0" w:tplc="DB04B13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3749A2"/>
    <w:multiLevelType w:val="hybridMultilevel"/>
    <w:tmpl w:val="1834CE5A"/>
    <w:lvl w:ilvl="0" w:tplc="6C50A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DA2B93"/>
    <w:multiLevelType w:val="multilevel"/>
    <w:tmpl w:val="C6AEBC2C"/>
    <w:lvl w:ilvl="0">
      <w:start w:val="1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486695C"/>
    <w:multiLevelType w:val="hybridMultilevel"/>
    <w:tmpl w:val="507065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76724B"/>
    <w:multiLevelType w:val="multilevel"/>
    <w:tmpl w:val="ECB6CB7A"/>
    <w:lvl w:ilvl="0">
      <w:start w:val="1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A70419C"/>
    <w:multiLevelType w:val="multilevel"/>
    <w:tmpl w:val="04240023"/>
    <w:lvl w:ilvl="0">
      <w:start w:val="1"/>
      <w:numFmt w:val="upperRoman"/>
      <w:pStyle w:val="Naslov1"/>
      <w:lvlText w:val="%1. člen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pStyle w:val="Naslov2"/>
      <w:isLgl/>
      <w:lvlText w:val="Odsek %1.%2"/>
      <w:lvlJc w:val="left"/>
      <w:pPr>
        <w:tabs>
          <w:tab w:val="num" w:pos="2160"/>
        </w:tabs>
        <w:ind w:left="1080" w:firstLine="0"/>
      </w:pPr>
    </w:lvl>
    <w:lvl w:ilvl="2">
      <w:start w:val="1"/>
      <w:numFmt w:val="lowerLetter"/>
      <w:pStyle w:val="Naslov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0" w15:restartNumberingAfterBreak="0">
    <w:nsid w:val="5C916AB4"/>
    <w:multiLevelType w:val="hybridMultilevel"/>
    <w:tmpl w:val="08922448"/>
    <w:lvl w:ilvl="0" w:tplc="E054A6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866B62"/>
    <w:multiLevelType w:val="hybridMultilevel"/>
    <w:tmpl w:val="AFD8807E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E16660"/>
    <w:multiLevelType w:val="hybridMultilevel"/>
    <w:tmpl w:val="5790C9F0"/>
    <w:lvl w:ilvl="0" w:tplc="A7564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2572F4"/>
    <w:multiLevelType w:val="hybridMultilevel"/>
    <w:tmpl w:val="B1849724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4D6108"/>
    <w:multiLevelType w:val="hybridMultilevel"/>
    <w:tmpl w:val="16AE8A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4E048B"/>
    <w:multiLevelType w:val="hybridMultilevel"/>
    <w:tmpl w:val="9D486D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1E678C"/>
    <w:multiLevelType w:val="hybridMultilevel"/>
    <w:tmpl w:val="249E11DA"/>
    <w:lvl w:ilvl="0" w:tplc="6712AE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4C208B"/>
    <w:multiLevelType w:val="hybridMultilevel"/>
    <w:tmpl w:val="4D90EE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946501"/>
    <w:multiLevelType w:val="hybridMultilevel"/>
    <w:tmpl w:val="FA2E6FE6"/>
    <w:lvl w:ilvl="0" w:tplc="8018A1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29"/>
  </w:num>
  <w:num w:numId="4">
    <w:abstractNumId w:val="36"/>
  </w:num>
  <w:num w:numId="5">
    <w:abstractNumId w:val="28"/>
  </w:num>
  <w:num w:numId="6">
    <w:abstractNumId w:val="26"/>
  </w:num>
  <w:num w:numId="7">
    <w:abstractNumId w:val="16"/>
  </w:num>
  <w:num w:numId="8">
    <w:abstractNumId w:val="12"/>
  </w:num>
  <w:num w:numId="9">
    <w:abstractNumId w:val="19"/>
  </w:num>
  <w:num w:numId="10">
    <w:abstractNumId w:val="25"/>
  </w:num>
  <w:num w:numId="11">
    <w:abstractNumId w:val="17"/>
  </w:num>
  <w:num w:numId="12">
    <w:abstractNumId w:val="35"/>
  </w:num>
  <w:num w:numId="13">
    <w:abstractNumId w:val="18"/>
  </w:num>
  <w:num w:numId="14">
    <w:abstractNumId w:val="31"/>
  </w:num>
  <w:num w:numId="15">
    <w:abstractNumId w:val="15"/>
  </w:num>
  <w:num w:numId="16">
    <w:abstractNumId w:val="20"/>
  </w:num>
  <w:num w:numId="17">
    <w:abstractNumId w:val="23"/>
  </w:num>
  <w:num w:numId="18">
    <w:abstractNumId w:val="8"/>
  </w:num>
  <w:num w:numId="19">
    <w:abstractNumId w:val="32"/>
  </w:num>
  <w:num w:numId="20">
    <w:abstractNumId w:val="11"/>
  </w:num>
  <w:num w:numId="21">
    <w:abstractNumId w:val="10"/>
  </w:num>
  <w:num w:numId="22">
    <w:abstractNumId w:val="22"/>
  </w:num>
  <w:num w:numId="23">
    <w:abstractNumId w:val="7"/>
  </w:num>
  <w:num w:numId="24">
    <w:abstractNumId w:val="30"/>
  </w:num>
  <w:num w:numId="25">
    <w:abstractNumId w:val="33"/>
  </w:num>
  <w:num w:numId="26">
    <w:abstractNumId w:val="13"/>
  </w:num>
  <w:num w:numId="27">
    <w:abstractNumId w:val="9"/>
  </w:num>
  <w:num w:numId="28">
    <w:abstractNumId w:val="38"/>
  </w:num>
  <w:num w:numId="29">
    <w:abstractNumId w:val="37"/>
  </w:num>
  <w:num w:numId="30">
    <w:abstractNumId w:val="34"/>
  </w:num>
  <w:num w:numId="31">
    <w:abstractNumId w:val="27"/>
  </w:num>
  <w:num w:numId="32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157"/>
    <w:rsid w:val="000055F3"/>
    <w:rsid w:val="000140F7"/>
    <w:rsid w:val="00020BC2"/>
    <w:rsid w:val="00021FC9"/>
    <w:rsid w:val="000233F2"/>
    <w:rsid w:val="00025F6D"/>
    <w:rsid w:val="00043DB5"/>
    <w:rsid w:val="00050455"/>
    <w:rsid w:val="0005570C"/>
    <w:rsid w:val="00062113"/>
    <w:rsid w:val="00090C4E"/>
    <w:rsid w:val="00094D7E"/>
    <w:rsid w:val="000A0AF7"/>
    <w:rsid w:val="000A6333"/>
    <w:rsid w:val="000D06CC"/>
    <w:rsid w:val="000D093E"/>
    <w:rsid w:val="000D0D0D"/>
    <w:rsid w:val="000D7EB0"/>
    <w:rsid w:val="000F0121"/>
    <w:rsid w:val="000F66AC"/>
    <w:rsid w:val="000F7808"/>
    <w:rsid w:val="00102332"/>
    <w:rsid w:val="001276F4"/>
    <w:rsid w:val="00131915"/>
    <w:rsid w:val="00131ECA"/>
    <w:rsid w:val="00146B9C"/>
    <w:rsid w:val="00150676"/>
    <w:rsid w:val="00194682"/>
    <w:rsid w:val="001B3514"/>
    <w:rsid w:val="001B665E"/>
    <w:rsid w:val="001C4364"/>
    <w:rsid w:val="001F2475"/>
    <w:rsid w:val="00264190"/>
    <w:rsid w:val="00266B70"/>
    <w:rsid w:val="00285237"/>
    <w:rsid w:val="002E1B0B"/>
    <w:rsid w:val="002F4B21"/>
    <w:rsid w:val="002F633F"/>
    <w:rsid w:val="003225CE"/>
    <w:rsid w:val="00331CA5"/>
    <w:rsid w:val="00340E91"/>
    <w:rsid w:val="00344A6B"/>
    <w:rsid w:val="00362FDC"/>
    <w:rsid w:val="00372CF9"/>
    <w:rsid w:val="00394E9F"/>
    <w:rsid w:val="0041573D"/>
    <w:rsid w:val="004167B1"/>
    <w:rsid w:val="0043165A"/>
    <w:rsid w:val="00433C88"/>
    <w:rsid w:val="004362C3"/>
    <w:rsid w:val="0044314B"/>
    <w:rsid w:val="00451E31"/>
    <w:rsid w:val="00454E7D"/>
    <w:rsid w:val="00455052"/>
    <w:rsid w:val="00463185"/>
    <w:rsid w:val="004656A7"/>
    <w:rsid w:val="00471532"/>
    <w:rsid w:val="00476713"/>
    <w:rsid w:val="00481984"/>
    <w:rsid w:val="00484067"/>
    <w:rsid w:val="00491B7C"/>
    <w:rsid w:val="004A22B8"/>
    <w:rsid w:val="004A24DC"/>
    <w:rsid w:val="004D5B0D"/>
    <w:rsid w:val="004E6875"/>
    <w:rsid w:val="0050178B"/>
    <w:rsid w:val="005064F7"/>
    <w:rsid w:val="00530D43"/>
    <w:rsid w:val="0054169F"/>
    <w:rsid w:val="00543E81"/>
    <w:rsid w:val="00553EBF"/>
    <w:rsid w:val="00575A54"/>
    <w:rsid w:val="00580EE0"/>
    <w:rsid w:val="00582BF3"/>
    <w:rsid w:val="0058560D"/>
    <w:rsid w:val="005A5CA7"/>
    <w:rsid w:val="005B2258"/>
    <w:rsid w:val="005C4860"/>
    <w:rsid w:val="005D4FE2"/>
    <w:rsid w:val="005E05D8"/>
    <w:rsid w:val="005E0E2E"/>
    <w:rsid w:val="005E1395"/>
    <w:rsid w:val="006038C8"/>
    <w:rsid w:val="0062384D"/>
    <w:rsid w:val="00675F7B"/>
    <w:rsid w:val="00691BCE"/>
    <w:rsid w:val="00692FF4"/>
    <w:rsid w:val="006A54A0"/>
    <w:rsid w:val="006C04E1"/>
    <w:rsid w:val="006C1302"/>
    <w:rsid w:val="006C7F7D"/>
    <w:rsid w:val="006D4910"/>
    <w:rsid w:val="006D595C"/>
    <w:rsid w:val="006E3729"/>
    <w:rsid w:val="006F13D6"/>
    <w:rsid w:val="00701AE9"/>
    <w:rsid w:val="0071717C"/>
    <w:rsid w:val="007273C1"/>
    <w:rsid w:val="007349F9"/>
    <w:rsid w:val="00753040"/>
    <w:rsid w:val="00761CA8"/>
    <w:rsid w:val="007A36FB"/>
    <w:rsid w:val="007A720A"/>
    <w:rsid w:val="007C2565"/>
    <w:rsid w:val="007D49C4"/>
    <w:rsid w:val="007E74FF"/>
    <w:rsid w:val="007F0A1D"/>
    <w:rsid w:val="007F373F"/>
    <w:rsid w:val="007F3C3B"/>
    <w:rsid w:val="00801A41"/>
    <w:rsid w:val="00826AB7"/>
    <w:rsid w:val="0083463B"/>
    <w:rsid w:val="008449C7"/>
    <w:rsid w:val="0085772A"/>
    <w:rsid w:val="00861E52"/>
    <w:rsid w:val="008725D5"/>
    <w:rsid w:val="008730F5"/>
    <w:rsid w:val="00883057"/>
    <w:rsid w:val="008A5AAD"/>
    <w:rsid w:val="008C2A90"/>
    <w:rsid w:val="008C543D"/>
    <w:rsid w:val="008F34B9"/>
    <w:rsid w:val="009277AA"/>
    <w:rsid w:val="009334AF"/>
    <w:rsid w:val="009536C4"/>
    <w:rsid w:val="00955BBD"/>
    <w:rsid w:val="009A2E38"/>
    <w:rsid w:val="009A4DF0"/>
    <w:rsid w:val="009B23AD"/>
    <w:rsid w:val="009F1A5F"/>
    <w:rsid w:val="009F7B7E"/>
    <w:rsid w:val="00A01540"/>
    <w:rsid w:val="00A022CE"/>
    <w:rsid w:val="00A124BB"/>
    <w:rsid w:val="00A32ACD"/>
    <w:rsid w:val="00A55BE9"/>
    <w:rsid w:val="00A625C2"/>
    <w:rsid w:val="00A83A5B"/>
    <w:rsid w:val="00A9490C"/>
    <w:rsid w:val="00A95E23"/>
    <w:rsid w:val="00AB2569"/>
    <w:rsid w:val="00AB3A98"/>
    <w:rsid w:val="00AB56FB"/>
    <w:rsid w:val="00AD703C"/>
    <w:rsid w:val="00AE6EE1"/>
    <w:rsid w:val="00AF6B99"/>
    <w:rsid w:val="00B014B4"/>
    <w:rsid w:val="00B359E8"/>
    <w:rsid w:val="00B6430D"/>
    <w:rsid w:val="00B703D2"/>
    <w:rsid w:val="00B842D0"/>
    <w:rsid w:val="00B85374"/>
    <w:rsid w:val="00B872BA"/>
    <w:rsid w:val="00B876EA"/>
    <w:rsid w:val="00B91BF4"/>
    <w:rsid w:val="00BA2BF1"/>
    <w:rsid w:val="00BA6623"/>
    <w:rsid w:val="00BC217A"/>
    <w:rsid w:val="00BE58CD"/>
    <w:rsid w:val="00BF7D04"/>
    <w:rsid w:val="00C2306E"/>
    <w:rsid w:val="00C345A2"/>
    <w:rsid w:val="00C36AB1"/>
    <w:rsid w:val="00C46157"/>
    <w:rsid w:val="00C57CB7"/>
    <w:rsid w:val="00C872F5"/>
    <w:rsid w:val="00CA5DB1"/>
    <w:rsid w:val="00CB0945"/>
    <w:rsid w:val="00CC3812"/>
    <w:rsid w:val="00CF0F65"/>
    <w:rsid w:val="00D06DF2"/>
    <w:rsid w:val="00D10B55"/>
    <w:rsid w:val="00D12DD3"/>
    <w:rsid w:val="00D27DBE"/>
    <w:rsid w:val="00D30639"/>
    <w:rsid w:val="00D32684"/>
    <w:rsid w:val="00D5690E"/>
    <w:rsid w:val="00D56E3C"/>
    <w:rsid w:val="00D613C3"/>
    <w:rsid w:val="00D6163A"/>
    <w:rsid w:val="00D77709"/>
    <w:rsid w:val="00D853C0"/>
    <w:rsid w:val="00DB50E8"/>
    <w:rsid w:val="00DD051B"/>
    <w:rsid w:val="00DD53D0"/>
    <w:rsid w:val="00DE00B6"/>
    <w:rsid w:val="00DE3ECF"/>
    <w:rsid w:val="00DE3F48"/>
    <w:rsid w:val="00DF3949"/>
    <w:rsid w:val="00E138DC"/>
    <w:rsid w:val="00E2659A"/>
    <w:rsid w:val="00E30515"/>
    <w:rsid w:val="00E359D5"/>
    <w:rsid w:val="00E43193"/>
    <w:rsid w:val="00E54031"/>
    <w:rsid w:val="00E60B1E"/>
    <w:rsid w:val="00E8002A"/>
    <w:rsid w:val="00E81804"/>
    <w:rsid w:val="00EB46F1"/>
    <w:rsid w:val="00ED051C"/>
    <w:rsid w:val="00F04CBF"/>
    <w:rsid w:val="00F15591"/>
    <w:rsid w:val="00F303AE"/>
    <w:rsid w:val="00F479C9"/>
    <w:rsid w:val="00F54F7D"/>
    <w:rsid w:val="00F56BBD"/>
    <w:rsid w:val="00F73E33"/>
    <w:rsid w:val="00F832FE"/>
    <w:rsid w:val="00F83A3E"/>
    <w:rsid w:val="00F85487"/>
    <w:rsid w:val="00FB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BC4643"/>
  <w15:docId w15:val="{9F08CA66-24D4-466E-A49E-6674D9DC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F0A1D"/>
  </w:style>
  <w:style w:type="paragraph" w:styleId="Naslov1">
    <w:name w:val="heading 1"/>
    <w:basedOn w:val="Navaden"/>
    <w:next w:val="Navaden"/>
    <w:qFormat/>
    <w:rsid w:val="00C46157"/>
    <w:pPr>
      <w:keepNext/>
      <w:numPr>
        <w:numId w:val="3"/>
      </w:numPr>
      <w:jc w:val="center"/>
      <w:outlineLvl w:val="0"/>
    </w:pPr>
    <w:rPr>
      <w:b/>
      <w:sz w:val="22"/>
    </w:rPr>
  </w:style>
  <w:style w:type="paragraph" w:styleId="Naslov2">
    <w:name w:val="heading 2"/>
    <w:basedOn w:val="Navaden"/>
    <w:next w:val="Navaden"/>
    <w:qFormat/>
    <w:rsid w:val="00C46157"/>
    <w:pPr>
      <w:keepNext/>
      <w:numPr>
        <w:ilvl w:val="1"/>
        <w:numId w:val="3"/>
      </w:numPr>
      <w:jc w:val="both"/>
      <w:outlineLvl w:val="1"/>
    </w:pPr>
    <w:rPr>
      <w:b/>
      <w:sz w:val="22"/>
    </w:rPr>
  </w:style>
  <w:style w:type="paragraph" w:styleId="Naslov3">
    <w:name w:val="heading 3"/>
    <w:basedOn w:val="Navaden"/>
    <w:next w:val="Navaden"/>
    <w:qFormat/>
    <w:rsid w:val="00C46157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qFormat/>
    <w:rsid w:val="00C4615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CC99"/>
      <w:outlineLvl w:val="3"/>
    </w:pPr>
    <w:rPr>
      <w:rFonts w:ascii="Arial" w:hAnsi="Arial" w:cs="Arial"/>
      <w:b/>
    </w:rPr>
  </w:style>
  <w:style w:type="paragraph" w:styleId="Naslov5">
    <w:name w:val="heading 5"/>
    <w:basedOn w:val="Navaden"/>
    <w:next w:val="Navaden"/>
    <w:qFormat/>
    <w:rsid w:val="00C4615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FF"/>
      <w:jc w:val="both"/>
      <w:outlineLvl w:val="4"/>
    </w:pPr>
    <w:rPr>
      <w:rFonts w:ascii="Arial" w:hAnsi="Arial" w:cs="Arial"/>
      <w:b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C46157"/>
    <w:pPr>
      <w:jc w:val="both"/>
    </w:pPr>
    <w:rPr>
      <w:sz w:val="22"/>
    </w:rPr>
  </w:style>
  <w:style w:type="paragraph" w:customStyle="1" w:styleId="p">
    <w:name w:val="p"/>
    <w:basedOn w:val="Navaden"/>
    <w:rsid w:val="00C46157"/>
    <w:pPr>
      <w:spacing w:before="60" w:after="15"/>
      <w:ind w:left="15" w:right="15" w:firstLine="240"/>
      <w:jc w:val="both"/>
    </w:pPr>
    <w:rPr>
      <w:rFonts w:ascii="Arial" w:hAnsi="Arial" w:cs="Arial"/>
      <w:color w:val="222222"/>
      <w:sz w:val="22"/>
      <w:szCs w:val="22"/>
    </w:rPr>
  </w:style>
  <w:style w:type="paragraph" w:styleId="Pripombabesedilo">
    <w:name w:val="annotation text"/>
    <w:basedOn w:val="Navaden"/>
    <w:semiHidden/>
    <w:rsid w:val="00C46157"/>
  </w:style>
  <w:style w:type="paragraph" w:customStyle="1" w:styleId="Telobesedila21">
    <w:name w:val="Telo besedila 21"/>
    <w:basedOn w:val="Navaden"/>
    <w:rsid w:val="00C46157"/>
    <w:pPr>
      <w:widowControl w:val="0"/>
      <w:spacing w:after="120"/>
      <w:jc w:val="both"/>
    </w:pPr>
    <w:rPr>
      <w:sz w:val="22"/>
      <w:lang w:val="en-US"/>
    </w:rPr>
  </w:style>
  <w:style w:type="paragraph" w:styleId="Telobesedila2">
    <w:name w:val="Body Text 2"/>
    <w:basedOn w:val="Navaden"/>
    <w:rsid w:val="00C46157"/>
    <w:pPr>
      <w:spacing w:after="120" w:line="480" w:lineRule="auto"/>
    </w:pPr>
  </w:style>
  <w:style w:type="paragraph" w:styleId="Telobesedila3">
    <w:name w:val="Body Text 3"/>
    <w:basedOn w:val="Navaden"/>
    <w:rsid w:val="00C46157"/>
    <w:pPr>
      <w:spacing w:after="120"/>
    </w:pPr>
    <w:rPr>
      <w:sz w:val="16"/>
      <w:szCs w:val="16"/>
    </w:rPr>
  </w:style>
  <w:style w:type="paragraph" w:customStyle="1" w:styleId="CommentText1">
    <w:name w:val="Comment Text1"/>
    <w:basedOn w:val="Navaden"/>
    <w:rsid w:val="00C46157"/>
    <w:pPr>
      <w:suppressAutoHyphens/>
    </w:pPr>
    <w:rPr>
      <w:lang w:eastAsia="ar-SA"/>
    </w:rPr>
  </w:style>
  <w:style w:type="character" w:styleId="Hiperpovezava">
    <w:name w:val="Hyperlink"/>
    <w:basedOn w:val="Privzetapisavaodstavka"/>
    <w:rsid w:val="00C46157"/>
    <w:rPr>
      <w:color w:val="0000FF"/>
      <w:u w:val="single"/>
    </w:rPr>
  </w:style>
  <w:style w:type="paragraph" w:customStyle="1" w:styleId="ManualNumPar1">
    <w:name w:val="Manual NumPar 1"/>
    <w:basedOn w:val="Navaden"/>
    <w:next w:val="Navaden"/>
    <w:rsid w:val="00C46157"/>
    <w:pPr>
      <w:spacing w:before="120" w:after="120"/>
      <w:ind w:left="850" w:hanging="850"/>
      <w:jc w:val="both"/>
    </w:pPr>
    <w:rPr>
      <w:sz w:val="24"/>
      <w:szCs w:val="24"/>
      <w:lang w:eastAsia="en-GB"/>
    </w:rPr>
  </w:style>
  <w:style w:type="paragraph" w:customStyle="1" w:styleId="Normal1odstavek">
    <w:name w:val="Normal (1) odstavek"/>
    <w:basedOn w:val="Navaden"/>
    <w:rsid w:val="00C46157"/>
    <w:pPr>
      <w:keepLines/>
      <w:tabs>
        <w:tab w:val="left" w:pos="476"/>
        <w:tab w:val="num" w:pos="720"/>
      </w:tabs>
      <w:snapToGrid w:val="0"/>
      <w:spacing w:before="120" w:after="120"/>
      <w:ind w:left="720" w:hanging="360"/>
      <w:jc w:val="both"/>
    </w:pPr>
    <w:rPr>
      <w:rFonts w:ascii="Arial" w:hAnsi="Arial"/>
      <w:sz w:val="22"/>
      <w:szCs w:val="24"/>
      <w:lang w:eastAsia="en-US"/>
    </w:rPr>
  </w:style>
  <w:style w:type="paragraph" w:styleId="Noga">
    <w:name w:val="footer"/>
    <w:basedOn w:val="Navaden"/>
    <w:rsid w:val="00C4615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C46157"/>
  </w:style>
  <w:style w:type="paragraph" w:styleId="Seznam">
    <w:name w:val="List"/>
    <w:basedOn w:val="Telobesedila"/>
    <w:rsid w:val="00C46157"/>
    <w:pPr>
      <w:suppressAutoHyphens/>
    </w:pPr>
    <w:rPr>
      <w:rFonts w:cs="Tahoma"/>
      <w:sz w:val="20"/>
      <w:lang w:eastAsia="ar-SA"/>
    </w:rPr>
  </w:style>
  <w:style w:type="paragraph" w:styleId="Telobesedila-zamik">
    <w:name w:val="Body Text Indent"/>
    <w:basedOn w:val="Navaden"/>
    <w:rsid w:val="00C46157"/>
    <w:pPr>
      <w:tabs>
        <w:tab w:val="left" w:pos="1440"/>
      </w:tabs>
      <w:suppressAutoHyphens/>
      <w:ind w:left="720"/>
      <w:jc w:val="both"/>
    </w:pPr>
    <w:rPr>
      <w:rFonts w:ascii="Arial" w:hAnsi="Arial" w:cs="Arial"/>
      <w:lang w:eastAsia="ar-SA"/>
    </w:rPr>
  </w:style>
  <w:style w:type="paragraph" w:styleId="Glava">
    <w:name w:val="header"/>
    <w:basedOn w:val="Navaden"/>
    <w:rsid w:val="00C46157"/>
    <w:pPr>
      <w:tabs>
        <w:tab w:val="center" w:pos="4536"/>
        <w:tab w:val="right" w:pos="9072"/>
      </w:tabs>
    </w:pPr>
  </w:style>
  <w:style w:type="paragraph" w:styleId="Zadevapripombe">
    <w:name w:val="annotation subject"/>
    <w:basedOn w:val="Pripombabesedilo"/>
    <w:next w:val="Pripombabesedilo"/>
    <w:semiHidden/>
    <w:rsid w:val="00C46157"/>
    <w:pPr>
      <w:jc w:val="both"/>
    </w:pPr>
    <w:rPr>
      <w:b/>
      <w:bCs/>
    </w:rPr>
  </w:style>
  <w:style w:type="paragraph" w:customStyle="1" w:styleId="Enclosure">
    <w:name w:val="Enclosure"/>
    <w:basedOn w:val="Navaden"/>
    <w:next w:val="Navaden"/>
    <w:rsid w:val="00C46157"/>
    <w:pPr>
      <w:keepNext/>
      <w:keepLines/>
      <w:overflowPunct w:val="0"/>
      <w:autoSpaceDE w:val="0"/>
      <w:autoSpaceDN w:val="0"/>
      <w:adjustRightInd w:val="0"/>
      <w:spacing w:after="220" w:line="220" w:lineRule="atLeast"/>
      <w:jc w:val="both"/>
      <w:textAlignment w:val="baseline"/>
    </w:pPr>
    <w:rPr>
      <w:rFonts w:ascii="Arial" w:hAnsi="Arial"/>
      <w:spacing w:val="-5"/>
      <w:lang w:val="en-US" w:eastAsia="en-US"/>
    </w:rPr>
  </w:style>
  <w:style w:type="paragraph" w:styleId="Odstavekseznama">
    <w:name w:val="List Paragraph"/>
    <w:basedOn w:val="Navaden"/>
    <w:uiPriority w:val="34"/>
    <w:qFormat/>
    <w:rsid w:val="00D77709"/>
    <w:pPr>
      <w:ind w:left="720"/>
      <w:contextualSpacing/>
    </w:pPr>
  </w:style>
  <w:style w:type="table" w:styleId="Tabelamrea">
    <w:name w:val="Table Grid"/>
    <w:basedOn w:val="Navadnatabela"/>
    <w:uiPriority w:val="59"/>
    <w:rsid w:val="00D7770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E372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E37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7AB55-2214-4B02-879A-944A0254C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11</Pages>
  <Words>2689</Words>
  <Characters>16139</Characters>
  <Application>Microsoft Office Word</Application>
  <DocSecurity>0</DocSecurity>
  <Lines>134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 1</vt:lpstr>
    </vt:vector>
  </TitlesOfParts>
  <Company>Občina Kanal</Company>
  <LinksUpToDate>false</LinksUpToDate>
  <CharactersWithSpaces>18791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 1</dc:title>
  <dc:creator>Kristina</dc:creator>
  <cp:lastModifiedBy>Ingrid Kodelja</cp:lastModifiedBy>
  <cp:revision>26</cp:revision>
  <cp:lastPrinted>2024-10-08T09:23:00Z</cp:lastPrinted>
  <dcterms:created xsi:type="dcterms:W3CDTF">2024-09-30T12:50:00Z</dcterms:created>
  <dcterms:modified xsi:type="dcterms:W3CDTF">2024-10-08T09:26:00Z</dcterms:modified>
</cp:coreProperties>
</file>